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078" w:rsidRDefault="00331078" w:rsidP="009C3025">
      <w:pPr>
        <w:spacing w:line="408" w:lineRule="auto"/>
        <w:ind w:left="120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6371590" cy="8836548"/>
            <wp:effectExtent l="19050" t="0" r="0" b="0"/>
            <wp:docPr id="1" name="Рисунок 1" descr="C:\Users\1\Desktop\скан мир професс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мир профессий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0" cy="8836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078" w:rsidRDefault="00331078" w:rsidP="009C3025">
      <w:pPr>
        <w:spacing w:line="408" w:lineRule="auto"/>
        <w:ind w:left="120"/>
        <w:jc w:val="center"/>
        <w:rPr>
          <w:b/>
          <w:color w:val="000000"/>
        </w:rPr>
      </w:pPr>
    </w:p>
    <w:p w:rsidR="00331078" w:rsidRDefault="00331078" w:rsidP="009C3025">
      <w:pPr>
        <w:spacing w:line="408" w:lineRule="auto"/>
        <w:ind w:left="120"/>
        <w:jc w:val="center"/>
        <w:rPr>
          <w:b/>
          <w:color w:val="000000"/>
        </w:rPr>
      </w:pPr>
    </w:p>
    <w:p w:rsidR="00331078" w:rsidRDefault="00331078" w:rsidP="009C3025">
      <w:pPr>
        <w:spacing w:line="408" w:lineRule="auto"/>
        <w:ind w:left="120"/>
        <w:jc w:val="center"/>
        <w:rPr>
          <w:b/>
          <w:color w:val="000000"/>
        </w:rPr>
      </w:pPr>
    </w:p>
    <w:p w:rsidR="00AB49F5" w:rsidRPr="001325EC" w:rsidRDefault="00AB49F5" w:rsidP="00E31E8A">
      <w:pPr>
        <w:jc w:val="center"/>
        <w:rPr>
          <w:b/>
          <w:sz w:val="28"/>
          <w:szCs w:val="28"/>
        </w:rPr>
      </w:pPr>
      <w:r w:rsidRPr="001325EC">
        <w:rPr>
          <w:b/>
          <w:sz w:val="28"/>
          <w:szCs w:val="28"/>
        </w:rPr>
        <w:lastRenderedPageBreak/>
        <w:t>Пояснительная записка</w:t>
      </w:r>
    </w:p>
    <w:p w:rsidR="00AB49F5" w:rsidRPr="0086170F" w:rsidRDefault="00AB49F5" w:rsidP="00E31E8A">
      <w:pPr>
        <w:jc w:val="center"/>
        <w:rPr>
          <w:b/>
          <w:sz w:val="28"/>
          <w:szCs w:val="28"/>
        </w:rPr>
      </w:pPr>
    </w:p>
    <w:p w:rsidR="00AB49F5" w:rsidRPr="00BA7CF0" w:rsidRDefault="00AB49F5" w:rsidP="00E31E8A">
      <w:pPr>
        <w:ind w:firstLine="709"/>
        <w:jc w:val="both"/>
      </w:pPr>
      <w:r w:rsidRPr="00BA7CF0">
        <w:t>Основными особенностями ребенка младшего школьного возраста являются любознательность, познавательный интерес, открытость внешнему миру. Поэтому перед начальной школой стоит  увлекательная и сложная задача:  определить роль и место профориентационной работы. Чтобы ребёнок осознанно сделал свой выбор во взрослой жизни, его надо познакомить с максимальным количеством профессий, начиная с ближнего окружения, т. е</w:t>
      </w:r>
      <w:r>
        <w:t>.</w:t>
      </w:r>
      <w:r w:rsidRPr="00BA7CF0">
        <w:t xml:space="preserve"> с профессиями людей, хорошо знакомых, чей труд дети наблюдают изо дня в день. Ознакомление с миром профессий, их социальной значимостью и содержанием есть немаловажная составляющая  системного знания.</w:t>
      </w:r>
    </w:p>
    <w:p w:rsidR="00AB49F5" w:rsidRPr="00BA7CF0" w:rsidRDefault="00AB49F5" w:rsidP="00E31E8A">
      <w:pPr>
        <w:ind w:firstLine="709"/>
        <w:jc w:val="both"/>
      </w:pPr>
      <w:r w:rsidRPr="00BA7CF0">
        <w:t>Программа внеурочной деятельности по социаль</w:t>
      </w:r>
      <w:r>
        <w:t>ному направлению «Мир</w:t>
      </w:r>
      <w:r w:rsidRPr="00BA7CF0">
        <w:t xml:space="preserve"> профессий» обеспечивает знакомство с разнообразием профессий уже на начальной ступени обучения, а также в силу возрастных возможностей младших школьников обеспечивает условия - исследовать способности обучающихся применительно к рассматриваемой профессии.</w:t>
      </w:r>
    </w:p>
    <w:p w:rsidR="00AB49F5" w:rsidRPr="00BA7CF0" w:rsidRDefault="00AB49F5" w:rsidP="00E31E8A">
      <w:pPr>
        <w:pStyle w:val="a3"/>
        <w:spacing w:before="0" w:beforeAutospacing="0" w:after="0" w:afterAutospacing="0"/>
        <w:ind w:firstLine="709"/>
        <w:jc w:val="both"/>
      </w:pPr>
      <w:r w:rsidRPr="00510A98">
        <w:rPr>
          <w:b/>
          <w:sz w:val="28"/>
          <w:szCs w:val="28"/>
        </w:rPr>
        <w:t>Цель программы</w:t>
      </w:r>
      <w:r w:rsidRPr="00BA7CF0">
        <w:t>– ознакомление с миром профессий, их социальной значимостью и содержанием.</w:t>
      </w:r>
    </w:p>
    <w:p w:rsidR="00AB49F5" w:rsidRPr="00510A98" w:rsidRDefault="00AB49F5" w:rsidP="00E31E8A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510A98">
        <w:rPr>
          <w:b/>
          <w:sz w:val="28"/>
          <w:szCs w:val="28"/>
        </w:rPr>
        <w:t xml:space="preserve">Задачи программы: </w:t>
      </w:r>
    </w:p>
    <w:p w:rsidR="00AB49F5" w:rsidRPr="002071CB" w:rsidRDefault="00AB49F5" w:rsidP="00E31E8A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>
        <w:t>ф</w:t>
      </w:r>
      <w:r w:rsidRPr="002071CB">
        <w:t xml:space="preserve">ормировать положительное отношение к труду и людям труда  </w:t>
      </w:r>
    </w:p>
    <w:p w:rsidR="00AB49F5" w:rsidRPr="002071CB" w:rsidRDefault="00AB49F5" w:rsidP="00E31E8A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>
        <w:t>р</w:t>
      </w:r>
      <w:r w:rsidRPr="002071CB">
        <w:t>азвивать интерес к трудовой и профессиональной деятельности у младших школьников.</w:t>
      </w:r>
    </w:p>
    <w:p w:rsidR="00AB49F5" w:rsidRPr="002071CB" w:rsidRDefault="00AB49F5" w:rsidP="00E31E8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/>
        </w:rPr>
      </w:pPr>
      <w:r>
        <w:t>с</w:t>
      </w:r>
      <w:r w:rsidRPr="002071CB">
        <w:t>одействовать приобретению обучающимися желания овладеть какой-либо профессией</w:t>
      </w:r>
    </w:p>
    <w:p w:rsidR="00AB49F5" w:rsidRPr="00BA7CF0" w:rsidRDefault="00AB49F5" w:rsidP="00E31E8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B49F5" w:rsidRDefault="00AB49F5" w:rsidP="00E31E8A">
      <w:pPr>
        <w:jc w:val="center"/>
        <w:rPr>
          <w:b/>
          <w:sz w:val="28"/>
          <w:szCs w:val="28"/>
        </w:rPr>
      </w:pPr>
      <w:r w:rsidRPr="001325EC">
        <w:rPr>
          <w:b/>
          <w:sz w:val="28"/>
          <w:szCs w:val="28"/>
        </w:rPr>
        <w:t xml:space="preserve">Общая характеристика </w:t>
      </w:r>
      <w:r>
        <w:rPr>
          <w:b/>
          <w:sz w:val="28"/>
          <w:szCs w:val="28"/>
        </w:rPr>
        <w:t>программы «Мир профессий</w:t>
      </w:r>
      <w:r w:rsidRPr="001325EC">
        <w:rPr>
          <w:b/>
          <w:sz w:val="28"/>
          <w:szCs w:val="28"/>
        </w:rPr>
        <w:t>»</w:t>
      </w:r>
    </w:p>
    <w:p w:rsidR="00AB49F5" w:rsidRPr="001325EC" w:rsidRDefault="00AB49F5" w:rsidP="00E31E8A">
      <w:pPr>
        <w:rPr>
          <w:b/>
          <w:sz w:val="28"/>
          <w:szCs w:val="28"/>
        </w:rPr>
      </w:pPr>
    </w:p>
    <w:p w:rsidR="00AB49F5" w:rsidRPr="002071CB" w:rsidRDefault="00AB49F5" w:rsidP="00E31E8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2071CB">
        <w:rPr>
          <w:rFonts w:ascii="Times New Roman" w:hAnsi="Times New Roman"/>
          <w:sz w:val="24"/>
          <w:szCs w:val="24"/>
        </w:rPr>
        <w:t>Программа внеурочной деятельности по социальному направлению «</w:t>
      </w:r>
      <w:r>
        <w:rPr>
          <w:rFonts w:ascii="Times New Roman" w:hAnsi="Times New Roman"/>
          <w:sz w:val="24"/>
          <w:szCs w:val="24"/>
        </w:rPr>
        <w:t xml:space="preserve">Мир </w:t>
      </w:r>
      <w:r w:rsidRPr="002071CB">
        <w:rPr>
          <w:rFonts w:ascii="Times New Roman" w:hAnsi="Times New Roman"/>
          <w:sz w:val="24"/>
          <w:szCs w:val="24"/>
        </w:rPr>
        <w:t xml:space="preserve">профессий» состоит из четырёх модулей:  </w:t>
      </w:r>
    </w:p>
    <w:p w:rsidR="00AB49F5" w:rsidRPr="002071CB" w:rsidRDefault="00AB49F5" w:rsidP="00E31E8A">
      <w:pPr>
        <w:ind w:firstLine="708"/>
        <w:jc w:val="both"/>
      </w:pPr>
      <w:r w:rsidRPr="002071CB">
        <w:rPr>
          <w:u w:val="single"/>
        </w:rPr>
        <w:t xml:space="preserve">Первый модуль </w:t>
      </w:r>
      <w:r w:rsidRPr="002071CB">
        <w:rPr>
          <w:i/>
          <w:u w:val="single"/>
        </w:rPr>
        <w:t>1 класс</w:t>
      </w:r>
      <w:r>
        <w:t>:</w:t>
      </w:r>
      <w:r w:rsidRPr="002071CB">
        <w:t>формирование знаний о труде, понимание значения труда для   жизни общества и каждого человека</w:t>
      </w:r>
    </w:p>
    <w:p w:rsidR="00AB49F5" w:rsidRPr="002071CB" w:rsidRDefault="00AB49F5" w:rsidP="00E31E8A">
      <w:pPr>
        <w:ind w:firstLine="708"/>
        <w:jc w:val="both"/>
        <w:rPr>
          <w:spacing w:val="-10"/>
        </w:rPr>
      </w:pPr>
      <w:r w:rsidRPr="002071CB">
        <w:rPr>
          <w:u w:val="single"/>
        </w:rPr>
        <w:t xml:space="preserve">Второй модуль  </w:t>
      </w:r>
      <w:r w:rsidRPr="002071CB">
        <w:rPr>
          <w:i/>
          <w:u w:val="single"/>
        </w:rPr>
        <w:t>2 класс</w:t>
      </w:r>
      <w:r w:rsidRPr="002071CB">
        <w:t>:</w:t>
      </w:r>
      <w:r w:rsidRPr="002071CB">
        <w:rPr>
          <w:spacing w:val="-10"/>
        </w:rPr>
        <w:t xml:space="preserve"> формирование творческого воображения, мышления, интереса к трудовой и профессиональной деятельности; желания овладеть какой-либо профессией</w:t>
      </w:r>
    </w:p>
    <w:p w:rsidR="00AB49F5" w:rsidRPr="002071CB" w:rsidRDefault="00AB49F5" w:rsidP="00E31E8A">
      <w:pPr>
        <w:ind w:firstLine="708"/>
        <w:jc w:val="both"/>
        <w:rPr>
          <w:rFonts w:cs="Calibri"/>
        </w:rPr>
      </w:pPr>
      <w:r w:rsidRPr="002071CB">
        <w:rPr>
          <w:u w:val="single"/>
        </w:rPr>
        <w:t xml:space="preserve">Третий модуль </w:t>
      </w:r>
      <w:r w:rsidRPr="002071CB">
        <w:rPr>
          <w:i/>
          <w:u w:val="single"/>
        </w:rPr>
        <w:t>3 класс</w:t>
      </w:r>
      <w:r w:rsidRPr="002071CB">
        <w:t>: развитие интеллектуальных способностей, обогащение представлений о различных сторонах  профессий;</w:t>
      </w:r>
    </w:p>
    <w:p w:rsidR="00AB49F5" w:rsidRPr="002071CB" w:rsidRDefault="00AB49F5" w:rsidP="00E31E8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2071CB">
        <w:rPr>
          <w:rFonts w:ascii="Times New Roman" w:hAnsi="Times New Roman"/>
          <w:sz w:val="24"/>
          <w:szCs w:val="24"/>
          <w:u w:val="single"/>
        </w:rPr>
        <w:t xml:space="preserve">Четвёртый модуль </w:t>
      </w:r>
      <w:r w:rsidRPr="002071CB">
        <w:rPr>
          <w:rFonts w:ascii="Times New Roman" w:hAnsi="Times New Roman"/>
          <w:i/>
          <w:sz w:val="24"/>
          <w:szCs w:val="24"/>
          <w:u w:val="single"/>
        </w:rPr>
        <w:t>4 класс</w:t>
      </w:r>
      <w:r w:rsidRPr="002071CB">
        <w:rPr>
          <w:rFonts w:ascii="Times New Roman" w:hAnsi="Times New Roman"/>
          <w:sz w:val="24"/>
          <w:szCs w:val="24"/>
        </w:rPr>
        <w:t>: формирование у обучающихся чувства ответственности, способности ориентироваться в многообразии трудовой деятельности людей Кемеровской области.</w:t>
      </w:r>
    </w:p>
    <w:p w:rsidR="00AB49F5" w:rsidRPr="002071CB" w:rsidRDefault="00AB49F5" w:rsidP="00E31E8A">
      <w:pPr>
        <w:pStyle w:val="a3"/>
        <w:spacing w:before="0" w:beforeAutospacing="0" w:after="0" w:afterAutospacing="0"/>
        <w:ind w:firstLine="708"/>
        <w:jc w:val="both"/>
      </w:pPr>
      <w:r w:rsidRPr="002071CB">
        <w:rPr>
          <w:b/>
          <w:i/>
        </w:rPr>
        <w:t>Основным методом</w:t>
      </w:r>
      <w:r w:rsidRPr="002071CB">
        <w:t xml:space="preserve"> реализации программы является метод проблемного обучения, позволяющий путём создания проблемных ситуаций, с помощью информационных вопросов  и гибкого их обсуждения повысить заинтересованность учащихся в тематике занятий. Каждое занятие имеет тематическое наполнение, связанное с рассмотрением определённой профессии, поэтому дети имеют возможность расширить свои представления о мире профессий, а также в силу возрастных возможностей исследовать свои способности применительно к рассматриваемой профессии.</w:t>
      </w:r>
    </w:p>
    <w:p w:rsidR="00AB49F5" w:rsidRPr="002071CB" w:rsidRDefault="00AB49F5" w:rsidP="00E31E8A">
      <w:pPr>
        <w:pStyle w:val="a3"/>
        <w:spacing w:before="0" w:beforeAutospacing="0" w:after="0" w:afterAutospacing="0"/>
        <w:ind w:firstLine="708"/>
        <w:jc w:val="both"/>
      </w:pPr>
      <w:r w:rsidRPr="002071CB">
        <w:rPr>
          <w:b/>
          <w:i/>
        </w:rPr>
        <w:t>Связь межпредметных областей с внеурочной деятельностью</w:t>
      </w:r>
      <w:r w:rsidRPr="002071CB">
        <w:t xml:space="preserve"> Изучение программы внеурочной деятельности по социальному направлению «Введение в мир профессий» тесно связано с такими дисциплинами как «Математика», «Русский язык», «Литературное чтение», «Изобразительное искусство», «Технология», «Музыка», «Окружающий мир».</w:t>
      </w:r>
    </w:p>
    <w:p w:rsidR="00AB49F5" w:rsidRPr="002071CB" w:rsidRDefault="00AB49F5" w:rsidP="00E31E8A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:rsidR="00AB49F5" w:rsidRDefault="00AB49F5" w:rsidP="00BC1242">
      <w:pPr>
        <w:jc w:val="center"/>
        <w:rPr>
          <w:b/>
          <w:sz w:val="28"/>
          <w:szCs w:val="28"/>
        </w:rPr>
      </w:pPr>
    </w:p>
    <w:p w:rsidR="00AB49F5" w:rsidRDefault="00AB49F5" w:rsidP="00BC1242">
      <w:pPr>
        <w:jc w:val="center"/>
        <w:rPr>
          <w:b/>
          <w:sz w:val="28"/>
          <w:szCs w:val="28"/>
        </w:rPr>
      </w:pPr>
      <w:r w:rsidRPr="001325EC">
        <w:rPr>
          <w:b/>
          <w:sz w:val="28"/>
          <w:szCs w:val="28"/>
        </w:rPr>
        <w:t>Описание места программы«</w:t>
      </w:r>
      <w:r>
        <w:rPr>
          <w:b/>
          <w:sz w:val="28"/>
          <w:szCs w:val="28"/>
        </w:rPr>
        <w:t>МИР профессий</w:t>
      </w:r>
      <w:r w:rsidRPr="001325EC">
        <w:rPr>
          <w:b/>
          <w:sz w:val="28"/>
          <w:szCs w:val="28"/>
        </w:rPr>
        <w:t>» в учебном плане</w:t>
      </w:r>
    </w:p>
    <w:p w:rsidR="00AB49F5" w:rsidRPr="00607381" w:rsidRDefault="00AB49F5" w:rsidP="00E31E8A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B49F5" w:rsidRPr="002071CB" w:rsidRDefault="00AB49F5" w:rsidP="00E31E8A">
      <w:pPr>
        <w:ind w:firstLine="708"/>
        <w:jc w:val="both"/>
      </w:pPr>
      <w:r w:rsidRPr="002071CB">
        <w:t>Программа внеурочной деятельности по социальному направлению  «</w:t>
      </w:r>
      <w:r>
        <w:rPr>
          <w:bCs/>
          <w:color w:val="333333"/>
        </w:rPr>
        <w:t xml:space="preserve">Мир </w:t>
      </w:r>
      <w:r w:rsidRPr="002071CB">
        <w:rPr>
          <w:bCs/>
          <w:color w:val="333333"/>
        </w:rPr>
        <w:t>профессий</w:t>
      </w:r>
      <w:r w:rsidRPr="002071CB">
        <w:t>» предназначена для обучающихся 1-4 классов, с учётом реализации её учителям</w:t>
      </w:r>
      <w:r>
        <w:t xml:space="preserve">и начальных классов, </w:t>
      </w:r>
      <w:r w:rsidRPr="002071CB">
        <w:t>занимающимися вопросами профессионального просветительства, профориентационной работой, социальной адаптацией   детей в возрасте от 7 до 11 лет.</w:t>
      </w:r>
    </w:p>
    <w:p w:rsidR="00AB49F5" w:rsidRPr="002071CB" w:rsidRDefault="00AB49F5" w:rsidP="00E31E8A">
      <w:pPr>
        <w:ind w:firstLine="708"/>
        <w:jc w:val="both"/>
      </w:pPr>
      <w:r w:rsidRPr="002071CB">
        <w:lastRenderedPageBreak/>
        <w:t>Данная программа составлена в соответствии с возрастными особенностями обучающихся и рассчитана на проведение  1 часа  в неделю:</w:t>
      </w:r>
      <w:r>
        <w:t xml:space="preserve"> 1 класс — 33 ч.</w:t>
      </w:r>
      <w:r w:rsidRPr="002071CB">
        <w:t xml:space="preserve"> в год, </w:t>
      </w:r>
      <w:r>
        <w:t xml:space="preserve"> 2-4 классы - 34 ч.</w:t>
      </w:r>
      <w:r w:rsidRPr="002071CB">
        <w:t xml:space="preserve"> в год.</w:t>
      </w:r>
    </w:p>
    <w:p w:rsidR="00AB49F5" w:rsidRPr="002071CB" w:rsidRDefault="00AB49F5" w:rsidP="00E31E8A">
      <w:pPr>
        <w:jc w:val="both"/>
      </w:pPr>
    </w:p>
    <w:p w:rsidR="00AB49F5" w:rsidRPr="00AF5FA1" w:rsidRDefault="00AB49F5" w:rsidP="00E31E8A">
      <w:pPr>
        <w:jc w:val="center"/>
        <w:rPr>
          <w:b/>
          <w:sz w:val="28"/>
          <w:szCs w:val="28"/>
        </w:rPr>
      </w:pPr>
      <w:r w:rsidRPr="00AF5FA1">
        <w:rPr>
          <w:rStyle w:val="Zag11"/>
          <w:rFonts w:eastAsia="@Arial Unicode MS"/>
          <w:b/>
          <w:sz w:val="28"/>
          <w:szCs w:val="28"/>
        </w:rPr>
        <w:t xml:space="preserve">Личностные, метапредметные и предметные результаты освоения программы </w:t>
      </w:r>
      <w:r w:rsidRPr="00AF5FA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Мир профессий</w:t>
      </w:r>
      <w:r w:rsidRPr="00AF5FA1">
        <w:rPr>
          <w:b/>
          <w:sz w:val="28"/>
          <w:szCs w:val="28"/>
        </w:rPr>
        <w:t>»</w:t>
      </w:r>
    </w:p>
    <w:p w:rsidR="00AB49F5" w:rsidRDefault="00AB49F5" w:rsidP="00E31E8A">
      <w:pPr>
        <w:jc w:val="center"/>
        <w:rPr>
          <w:b/>
          <w:bCs/>
          <w:sz w:val="28"/>
          <w:szCs w:val="28"/>
        </w:rPr>
      </w:pPr>
    </w:p>
    <w:p w:rsidR="00AB49F5" w:rsidRPr="002071CB" w:rsidRDefault="00AB49F5" w:rsidP="00E31E8A">
      <w:pPr>
        <w:ind w:firstLine="708"/>
        <w:jc w:val="both"/>
      </w:pPr>
      <w:r w:rsidRPr="002071CB">
        <w:t>В ходе реализации программы обучающиеся должны овладевать специальными знаниями, умениями и навыками. К ним относятся:</w:t>
      </w:r>
    </w:p>
    <w:p w:rsidR="00AB49F5" w:rsidRPr="002071CB" w:rsidRDefault="00AB49F5" w:rsidP="00E31E8A">
      <w:pPr>
        <w:numPr>
          <w:ilvl w:val="0"/>
          <w:numId w:val="4"/>
        </w:numPr>
        <w:ind w:left="0"/>
        <w:jc w:val="both"/>
      </w:pPr>
      <w:r w:rsidRPr="002071CB">
        <w:t>когнитивные – знания обучающихся о труде, о мире профессий;</w:t>
      </w:r>
    </w:p>
    <w:p w:rsidR="00AB49F5" w:rsidRPr="002071CB" w:rsidRDefault="00AB49F5" w:rsidP="00E31E8A">
      <w:pPr>
        <w:numPr>
          <w:ilvl w:val="0"/>
          <w:numId w:val="4"/>
        </w:numPr>
        <w:ind w:left="0"/>
        <w:jc w:val="both"/>
      </w:pPr>
      <w:r w:rsidRPr="002071CB">
        <w:t>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AB49F5" w:rsidRPr="002071CB" w:rsidRDefault="00AB49F5" w:rsidP="00E31E8A">
      <w:pPr>
        <w:numPr>
          <w:ilvl w:val="0"/>
          <w:numId w:val="4"/>
        </w:numPr>
        <w:ind w:left="0"/>
        <w:jc w:val="both"/>
      </w:pPr>
      <w:r w:rsidRPr="002071CB">
        <w:t>поведенческие - навыки трудовой деятельности, ответственность, дисциплинированность, самостоятельность в труде.</w:t>
      </w:r>
    </w:p>
    <w:p w:rsidR="00AB49F5" w:rsidRPr="00E87D07" w:rsidRDefault="00AB49F5" w:rsidP="00E31E8A">
      <w:pPr>
        <w:ind w:firstLine="709"/>
        <w:jc w:val="both"/>
      </w:pPr>
      <w:r w:rsidRPr="00EA1BC0">
        <w:rPr>
          <w:b/>
          <w:sz w:val="28"/>
          <w:szCs w:val="28"/>
        </w:rPr>
        <w:t>Метапредметными результатами</w:t>
      </w:r>
      <w:r w:rsidRPr="00E87D07">
        <w:t>программы внеурочной деятельности по социальному направлению «</w:t>
      </w:r>
      <w:r>
        <w:t xml:space="preserve">Мир </w:t>
      </w:r>
      <w:r w:rsidRPr="00E87D07">
        <w:t>профессий» - является формирование следующих универсальных учебных действий (УУД):</w:t>
      </w:r>
    </w:p>
    <w:p w:rsidR="00AB49F5" w:rsidRPr="00510A98" w:rsidRDefault="00AB49F5" w:rsidP="00E31E8A">
      <w:pPr>
        <w:ind w:firstLine="708"/>
        <w:jc w:val="both"/>
        <w:rPr>
          <w:b/>
          <w:sz w:val="28"/>
          <w:szCs w:val="28"/>
        </w:rPr>
      </w:pPr>
      <w:r w:rsidRPr="00510A98">
        <w:rPr>
          <w:b/>
          <w:sz w:val="28"/>
          <w:szCs w:val="28"/>
        </w:rPr>
        <w:t>1. Регулятивные УУД:</w:t>
      </w:r>
    </w:p>
    <w:p w:rsidR="00AB49F5" w:rsidRPr="002071CB" w:rsidRDefault="00AB49F5" w:rsidP="00E31E8A">
      <w:pPr>
        <w:numPr>
          <w:ilvl w:val="0"/>
          <w:numId w:val="1"/>
        </w:numPr>
        <w:ind w:left="0"/>
        <w:jc w:val="both"/>
      </w:pPr>
      <w:r w:rsidRPr="002071CB">
        <w:t>Учить высказывать своё предположение (версию) на основе работы с иллюстрацией, учить работать по предложенному учителем плану.</w:t>
      </w:r>
      <w:r w:rsidRPr="002071CB">
        <w:tab/>
      </w:r>
    </w:p>
    <w:p w:rsidR="00AB49F5" w:rsidRPr="002071CB" w:rsidRDefault="00AB49F5" w:rsidP="00E31E8A">
      <w:pPr>
        <w:numPr>
          <w:ilvl w:val="0"/>
          <w:numId w:val="1"/>
        </w:numPr>
        <w:ind w:left="0"/>
        <w:jc w:val="both"/>
      </w:pPr>
      <w:r w:rsidRPr="002071CB">
        <w:t>Средством формирования этих действий служит технология проблемного диалога на этапе изучения нового материала.</w:t>
      </w:r>
    </w:p>
    <w:p w:rsidR="00AB49F5" w:rsidRPr="002071CB" w:rsidRDefault="00AB49F5" w:rsidP="00E31E8A">
      <w:pPr>
        <w:numPr>
          <w:ilvl w:val="0"/>
          <w:numId w:val="1"/>
        </w:numPr>
        <w:ind w:left="0"/>
        <w:jc w:val="both"/>
      </w:pPr>
      <w:r w:rsidRPr="002071CB">
        <w:t>Учиться совместно с учителем и другими учениками давать эмоциональную оценку деятельности класса на уроке.</w:t>
      </w:r>
    </w:p>
    <w:p w:rsidR="00AB49F5" w:rsidRPr="002071CB" w:rsidRDefault="00AB49F5" w:rsidP="00E31E8A">
      <w:pPr>
        <w:numPr>
          <w:ilvl w:val="0"/>
          <w:numId w:val="1"/>
        </w:numPr>
        <w:ind w:left="0"/>
        <w:jc w:val="both"/>
      </w:pPr>
      <w:r w:rsidRPr="002071CB">
        <w:t>Средством формирования этих действий служит технология оценивания образовательных достижений (учебных успехов).</w:t>
      </w:r>
    </w:p>
    <w:p w:rsidR="00AB49F5" w:rsidRPr="00510A98" w:rsidRDefault="00AB49F5" w:rsidP="00E31E8A">
      <w:pPr>
        <w:ind w:firstLine="708"/>
        <w:jc w:val="both"/>
        <w:rPr>
          <w:b/>
          <w:sz w:val="28"/>
          <w:szCs w:val="28"/>
        </w:rPr>
      </w:pPr>
      <w:r w:rsidRPr="00510A98">
        <w:rPr>
          <w:b/>
          <w:sz w:val="28"/>
          <w:szCs w:val="28"/>
        </w:rPr>
        <w:t>2. Познавательные УУД:</w:t>
      </w:r>
    </w:p>
    <w:p w:rsidR="00AB49F5" w:rsidRPr="002071CB" w:rsidRDefault="00AB49F5" w:rsidP="00E31E8A">
      <w:pPr>
        <w:numPr>
          <w:ilvl w:val="0"/>
          <w:numId w:val="2"/>
        </w:numPr>
        <w:ind w:left="0"/>
        <w:jc w:val="both"/>
      </w:pPr>
      <w:r w:rsidRPr="002071CB">
        <w:t>Перерабатывать полученную информацию: делать выводы в результате совместной работы всего класса.</w:t>
      </w:r>
    </w:p>
    <w:p w:rsidR="00AB49F5" w:rsidRPr="002071CB" w:rsidRDefault="00AB49F5" w:rsidP="00E31E8A">
      <w:pPr>
        <w:numPr>
          <w:ilvl w:val="0"/>
          <w:numId w:val="2"/>
        </w:numPr>
        <w:ind w:left="0"/>
        <w:jc w:val="both"/>
      </w:pPr>
      <w:r w:rsidRPr="002071CB"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AB49F5" w:rsidRPr="00510A98" w:rsidRDefault="00AB49F5" w:rsidP="00E31E8A">
      <w:pPr>
        <w:ind w:firstLine="708"/>
        <w:jc w:val="both"/>
        <w:rPr>
          <w:b/>
          <w:sz w:val="28"/>
          <w:szCs w:val="28"/>
        </w:rPr>
      </w:pPr>
      <w:r w:rsidRPr="00510A98">
        <w:rPr>
          <w:b/>
          <w:sz w:val="28"/>
          <w:szCs w:val="28"/>
        </w:rPr>
        <w:t>3. Коммуникативные УУД:</w:t>
      </w:r>
    </w:p>
    <w:p w:rsidR="00AB49F5" w:rsidRPr="002071CB" w:rsidRDefault="00AB49F5" w:rsidP="00E31E8A">
      <w:pPr>
        <w:numPr>
          <w:ilvl w:val="0"/>
          <w:numId w:val="3"/>
        </w:numPr>
        <w:ind w:left="0"/>
        <w:jc w:val="both"/>
      </w:pPr>
      <w:r w:rsidRPr="002071CB"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AB49F5" w:rsidRPr="002071CB" w:rsidRDefault="00AB49F5" w:rsidP="00E31E8A">
      <w:pPr>
        <w:numPr>
          <w:ilvl w:val="0"/>
          <w:numId w:val="3"/>
        </w:numPr>
        <w:ind w:left="0"/>
        <w:jc w:val="both"/>
      </w:pPr>
      <w:r w:rsidRPr="002071CB">
        <w:t>Слушать и понимать речь других.</w:t>
      </w:r>
    </w:p>
    <w:p w:rsidR="00AB49F5" w:rsidRPr="002071CB" w:rsidRDefault="00AB49F5" w:rsidP="00E31E8A">
      <w:pPr>
        <w:numPr>
          <w:ilvl w:val="0"/>
          <w:numId w:val="3"/>
        </w:numPr>
        <w:ind w:left="0"/>
        <w:jc w:val="both"/>
      </w:pPr>
      <w:r w:rsidRPr="002071CB">
        <w:t>Средством формирования этих действий служит технология проблемного диалога (побуждающий и подводящий диалог).</w:t>
      </w:r>
    </w:p>
    <w:p w:rsidR="00AB49F5" w:rsidRPr="002071CB" w:rsidRDefault="00AB49F5" w:rsidP="00E31E8A">
      <w:pPr>
        <w:numPr>
          <w:ilvl w:val="0"/>
          <w:numId w:val="3"/>
        </w:numPr>
        <w:ind w:left="0"/>
        <w:jc w:val="both"/>
      </w:pPr>
      <w:r w:rsidRPr="002071CB">
        <w:t>Совместно договариваться о правилах общения и поведения в школе и следовать им.</w:t>
      </w:r>
    </w:p>
    <w:p w:rsidR="00AB49F5" w:rsidRPr="002071CB" w:rsidRDefault="00AB49F5" w:rsidP="00E31E8A">
      <w:pPr>
        <w:numPr>
          <w:ilvl w:val="0"/>
          <w:numId w:val="3"/>
        </w:numPr>
        <w:ind w:left="0"/>
        <w:jc w:val="both"/>
      </w:pPr>
      <w:r w:rsidRPr="002071CB"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AB49F5" w:rsidRDefault="00AB49F5" w:rsidP="00E31E8A">
      <w:pPr>
        <w:ind w:firstLine="360"/>
        <w:jc w:val="both"/>
        <w:rPr>
          <w:rFonts w:ascii="TimesNewRoman" w:hAnsi="TimesNewRoman" w:cs="TimesNewRoman"/>
          <w:sz w:val="28"/>
          <w:szCs w:val="28"/>
        </w:rPr>
      </w:pPr>
      <w:r w:rsidRPr="00185708">
        <w:rPr>
          <w:b/>
          <w:sz w:val="28"/>
          <w:szCs w:val="28"/>
        </w:rPr>
        <w:t>Первый уровень результатов</w:t>
      </w:r>
      <w:r w:rsidRPr="002071CB">
        <w:t xml:space="preserve">(1-й класс)  – приобретение социальных знаний. </w:t>
      </w:r>
      <w:r w:rsidRPr="002071CB">
        <w:rPr>
          <w:rFonts w:ascii="TimesNewRoman" w:hAnsi="TimesNewRoman" w:cs="TimesNewRoman"/>
        </w:rPr>
        <w:t>Занятия по конструированию, знакомство с домашними ремёслами, экскурсии на производство, встречи с людьми разных профессий</w:t>
      </w:r>
    </w:p>
    <w:p w:rsidR="00AB49F5" w:rsidRDefault="00AB49F5" w:rsidP="00E31E8A">
      <w:pPr>
        <w:ind w:firstLine="360"/>
        <w:jc w:val="both"/>
        <w:rPr>
          <w:b/>
          <w:sz w:val="28"/>
          <w:szCs w:val="28"/>
        </w:rPr>
      </w:pPr>
    </w:p>
    <w:p w:rsidR="00AB49F5" w:rsidRPr="002071CB" w:rsidRDefault="00AB49F5" w:rsidP="00E31E8A">
      <w:pPr>
        <w:jc w:val="both"/>
      </w:pPr>
      <w:r w:rsidRPr="00EA1BC0">
        <w:rPr>
          <w:b/>
          <w:sz w:val="28"/>
          <w:szCs w:val="28"/>
        </w:rPr>
        <w:t>Второй уровень результатов</w:t>
      </w:r>
      <w:r w:rsidRPr="002071CB">
        <w:t>(2–3-й классы) – формирование ценностного отношения к социальной реальности. Сюжетно-ролевые, продуктивные игры («Почта», «В магазине»,«Выпуск классной газеты»)</w:t>
      </w:r>
    </w:p>
    <w:p w:rsidR="00AB49F5" w:rsidRPr="002071CB" w:rsidRDefault="00AB49F5" w:rsidP="00E31E8A">
      <w:pPr>
        <w:ind w:firstLine="360"/>
        <w:jc w:val="both"/>
      </w:pPr>
      <w:r w:rsidRPr="00EA1BC0">
        <w:rPr>
          <w:b/>
          <w:sz w:val="28"/>
          <w:szCs w:val="28"/>
        </w:rPr>
        <w:t>Третий уровень результатов</w:t>
      </w:r>
      <w:r w:rsidRPr="002071CB">
        <w:t>(4-й класс)  – получение опыта самостоятельного общественного действия. Совместное образовательное производство детей и взрослых</w:t>
      </w:r>
    </w:p>
    <w:p w:rsidR="00AB49F5" w:rsidRDefault="00AB49F5" w:rsidP="00E31E8A">
      <w:pPr>
        <w:ind w:firstLine="360"/>
        <w:jc w:val="both"/>
      </w:pPr>
      <w:r w:rsidRPr="002071CB">
        <w:lastRenderedPageBreak/>
        <w:t xml:space="preserve">     Для оценки планируемых результатов освоения программы рекомендовано использовать  диагностический инструментарий, представленный в таблице (таблица 1)</w:t>
      </w:r>
    </w:p>
    <w:tbl>
      <w:tblPr>
        <w:tblW w:w="0" w:type="auto"/>
        <w:jc w:val="center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</w:tblBorders>
        <w:tblLook w:val="01E0"/>
      </w:tblPr>
      <w:tblGrid>
        <w:gridCol w:w="2682"/>
        <w:gridCol w:w="611"/>
        <w:gridCol w:w="3989"/>
        <w:gridCol w:w="2054"/>
      </w:tblGrid>
      <w:tr w:rsidR="00AB49F5" w:rsidRPr="00510A98" w:rsidTr="00333882">
        <w:trPr>
          <w:trHeight w:val="589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/>
              <w:jc w:val="center"/>
              <w:rPr>
                <w:b/>
                <w:iCs/>
              </w:rPr>
            </w:pPr>
            <w:r w:rsidRPr="00A32F60">
              <w:rPr>
                <w:b/>
                <w:iCs/>
              </w:rPr>
              <w:t>Критерии</w:t>
            </w:r>
          </w:p>
          <w:p w:rsidR="00AB49F5" w:rsidRPr="00A32F60" w:rsidRDefault="00AB49F5" w:rsidP="00333882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/>
              <w:jc w:val="center"/>
              <w:rPr>
                <w:b/>
                <w:iCs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32F60">
              <w:rPr>
                <w:b/>
                <w:iCs/>
              </w:rPr>
              <w:t>Показатели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32F60">
              <w:rPr>
                <w:b/>
                <w:iCs/>
              </w:rPr>
              <w:t>Методики диагностики</w:t>
            </w:r>
          </w:p>
        </w:tc>
      </w:tr>
      <w:tr w:rsidR="00AB49F5" w:rsidRPr="00510A98" w:rsidTr="00333882">
        <w:trPr>
          <w:trHeight w:val="2370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  <w:r w:rsidRPr="00510A98">
              <w:t>Когнитивный</w:t>
            </w:r>
          </w:p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  <w:r w:rsidRPr="00510A98">
              <w:t>знания учащихся о труде, о мире профессий</w:t>
            </w:r>
          </w:p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49F5" w:rsidRPr="00A32F60" w:rsidRDefault="00AB49F5" w:rsidP="00333882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32F60">
              <w:rPr>
                <w:b/>
                <w:sz w:val="20"/>
                <w:szCs w:val="20"/>
              </w:rPr>
              <w:t>Уровень сформированности трудового сознания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  <w:r w:rsidRPr="00510A98">
              <w:t>1.Знания о труде.</w:t>
            </w:r>
          </w:p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  <w:r w:rsidRPr="00510A98">
              <w:t>2.Понимание значения труда  для жизни общества и  каждого человека.</w:t>
            </w:r>
          </w:p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  <w:r w:rsidRPr="00510A98">
              <w:t>3.Знания об основных профессиях, их особенностях.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  <w:r w:rsidRPr="00510A98">
              <w:t xml:space="preserve">Тестирование (Тесты «Зачем нужен труд?», </w:t>
            </w:r>
          </w:p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  <w:r w:rsidRPr="00510A98">
              <w:t>«Какая это профессия?»)</w:t>
            </w:r>
          </w:p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</w:p>
        </w:tc>
      </w:tr>
      <w:tr w:rsidR="00AB49F5" w:rsidRPr="00510A98" w:rsidTr="00333882">
        <w:trPr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  <w:r w:rsidRPr="00510A98">
              <w:t>Мотивационно-личностный</w:t>
            </w:r>
          </w:p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  <w:r w:rsidRPr="00510A98">
              <w:t>отношение к труду, интерес к профессиям, желание овладеть какой-либо профессиональной деятельностью</w:t>
            </w: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  <w:r w:rsidRPr="00510A98">
              <w:t xml:space="preserve">1.Отношение к труду и людям труда  </w:t>
            </w:r>
          </w:p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  <w:r w:rsidRPr="00510A98">
              <w:t>2. Интерес к трудовой и профессиональной деятельности.</w:t>
            </w:r>
          </w:p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  <w:r w:rsidRPr="00510A98">
              <w:t>3. Желание овладеть какой-либо профессией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  <w:r w:rsidRPr="00510A98">
              <w:t>Наблюдение</w:t>
            </w:r>
          </w:p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  <w:r w:rsidRPr="00510A98">
              <w:t>Методика «Продолжи предложение»</w:t>
            </w:r>
          </w:p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  <w:r w:rsidRPr="00510A98">
              <w:t>Беседа «Кем быть?»</w:t>
            </w:r>
          </w:p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</w:p>
        </w:tc>
      </w:tr>
      <w:tr w:rsidR="00AB49F5" w:rsidRPr="00510A98" w:rsidTr="00333882">
        <w:trPr>
          <w:cantSplit/>
          <w:trHeight w:val="1134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  <w:r w:rsidRPr="00510A98">
              <w:t xml:space="preserve">Поведенческий </w:t>
            </w:r>
          </w:p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  <w:r w:rsidRPr="00510A98">
              <w:t xml:space="preserve">Навыки трудовой деятельности, ответственность, дисциплинированность, самостоятельность в труде </w:t>
            </w:r>
          </w:p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</w:p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B49F5" w:rsidRPr="00A32F60" w:rsidRDefault="00AB49F5" w:rsidP="00333882">
            <w:pPr>
              <w:spacing w:before="100" w:beforeAutospacing="1" w:after="100" w:afterAutospacing="1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32F60">
              <w:rPr>
                <w:b/>
                <w:sz w:val="20"/>
                <w:szCs w:val="20"/>
              </w:rPr>
              <w:t>Уровень трудовой активности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  <w:r w:rsidRPr="00510A98">
              <w:t>1.Навыки трудовой деятельности.</w:t>
            </w:r>
          </w:p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  <w:r w:rsidRPr="00510A98">
              <w:t>2.Проявление трудолюбия, старательности.</w:t>
            </w:r>
          </w:p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  <w:r w:rsidRPr="00510A98">
              <w:t>3.Добросовестность, активность, ответственность в учебном труде.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  <w:r w:rsidRPr="00510A98">
              <w:t>Наблюдение.</w:t>
            </w:r>
          </w:p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  <w:r w:rsidRPr="00510A98">
              <w:t>Анализ продуктов трудовой деятельности.</w:t>
            </w:r>
          </w:p>
          <w:p w:rsidR="00AB49F5" w:rsidRPr="00510A98" w:rsidRDefault="00AB49F5" w:rsidP="00333882">
            <w:pPr>
              <w:spacing w:before="100" w:beforeAutospacing="1" w:after="100" w:afterAutospacing="1"/>
              <w:jc w:val="both"/>
            </w:pPr>
          </w:p>
        </w:tc>
      </w:tr>
    </w:tbl>
    <w:p w:rsidR="00AB49F5" w:rsidRDefault="00AB49F5" w:rsidP="00E31E8A">
      <w:pPr>
        <w:spacing w:after="100" w:afterAutospacing="1"/>
        <w:ind w:firstLine="709"/>
        <w:jc w:val="both"/>
        <w:rPr>
          <w:b/>
          <w:i/>
          <w:sz w:val="28"/>
          <w:szCs w:val="28"/>
        </w:rPr>
      </w:pPr>
    </w:p>
    <w:p w:rsidR="00AB49F5" w:rsidRDefault="00AB49F5" w:rsidP="00E31E8A">
      <w:pPr>
        <w:spacing w:after="100" w:afterAutospacing="1"/>
        <w:ind w:firstLine="709"/>
        <w:jc w:val="both"/>
      </w:pPr>
      <w:r w:rsidRPr="001645D2">
        <w:rPr>
          <w:b/>
          <w:i/>
          <w:sz w:val="28"/>
          <w:szCs w:val="28"/>
        </w:rPr>
        <w:t xml:space="preserve">Итоги </w:t>
      </w:r>
      <w:r w:rsidRPr="002071CB">
        <w:rPr>
          <w:b/>
          <w:i/>
        </w:rPr>
        <w:t xml:space="preserve">учёта </w:t>
      </w:r>
      <w:r w:rsidRPr="002071CB">
        <w:rPr>
          <w:i/>
        </w:rPr>
        <w:t>знаний</w:t>
      </w:r>
      <w:r w:rsidRPr="002071CB">
        <w:t>, умений, овладения обучающимися  универсальных учебных действий подводятся посредством  листов педагогических наблюдений, опросников. 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«портфолио».</w:t>
      </w:r>
    </w:p>
    <w:p w:rsidR="00AB49F5" w:rsidRPr="002071CB" w:rsidRDefault="00AB49F5" w:rsidP="00E31E8A">
      <w:pPr>
        <w:spacing w:after="100" w:afterAutospacing="1"/>
        <w:ind w:firstLine="709"/>
        <w:jc w:val="both"/>
      </w:pPr>
      <w:r w:rsidRPr="002071CB">
        <w:t>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викторины, творческие конкурсы, ролевые игры, школьная научно-практическая конференция.</w:t>
      </w:r>
    </w:p>
    <w:p w:rsidR="00AB49F5" w:rsidRDefault="00AB49F5" w:rsidP="00E31E8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AB49F5" w:rsidRDefault="00AB49F5" w:rsidP="00E31E8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325EC">
        <w:rPr>
          <w:rFonts w:ascii="Times New Roman" w:hAnsi="Times New Roman"/>
          <w:b/>
          <w:sz w:val="28"/>
          <w:szCs w:val="28"/>
          <w:lang w:val="en-US"/>
        </w:rPr>
        <w:t>V</w:t>
      </w:r>
      <w:r w:rsidRPr="001325EC">
        <w:rPr>
          <w:rFonts w:ascii="Times New Roman" w:hAnsi="Times New Roman"/>
          <w:b/>
          <w:sz w:val="28"/>
          <w:szCs w:val="28"/>
        </w:rPr>
        <w:t>. Описание ценностных ориентиров содержания программы</w:t>
      </w:r>
    </w:p>
    <w:p w:rsidR="00AB49F5" w:rsidRDefault="00AB49F5" w:rsidP="00E31E8A">
      <w:pPr>
        <w:suppressAutoHyphens/>
        <w:ind w:left="330"/>
        <w:jc w:val="both"/>
        <w:rPr>
          <w:sz w:val="28"/>
          <w:szCs w:val="28"/>
        </w:rPr>
      </w:pPr>
    </w:p>
    <w:p w:rsidR="00AB49F5" w:rsidRPr="002071CB" w:rsidRDefault="00AB49F5" w:rsidP="00E31E8A">
      <w:pPr>
        <w:suppressAutoHyphens/>
        <w:ind w:firstLine="708"/>
        <w:jc w:val="both"/>
      </w:pPr>
      <w:r w:rsidRPr="002071CB">
        <w:rPr>
          <w:b/>
          <w:sz w:val="28"/>
          <w:szCs w:val="28"/>
        </w:rPr>
        <w:t>Ценность  труда и творчества</w:t>
      </w:r>
      <w:r w:rsidRPr="002071CB">
        <w:t xml:space="preserve">. Труд – естественное условие человеческой жизни,  состояние нормального человеческого существования. Особую роль  в развитии трудолюбия </w:t>
      </w:r>
      <w:r w:rsidRPr="002071CB">
        <w:lastRenderedPageBreak/>
        <w:t>ребёнка играет его учебная деятельность. В процессе её организации у ребёнка развиваются организованность, целеустремлённость, ответственность, самостоятельность, формируется ценностное отношение к труду  в целом.</w:t>
      </w:r>
    </w:p>
    <w:p w:rsidR="00AB49F5" w:rsidRPr="00724B67" w:rsidRDefault="00AB49F5" w:rsidP="00E31E8A">
      <w:pPr>
        <w:suppressAutoHyphens/>
        <w:ind w:firstLine="708"/>
        <w:jc w:val="both"/>
        <w:rPr>
          <w:sz w:val="28"/>
          <w:szCs w:val="28"/>
        </w:rPr>
      </w:pPr>
      <w:r w:rsidRPr="00793D3D">
        <w:rPr>
          <w:b/>
          <w:sz w:val="28"/>
          <w:szCs w:val="28"/>
        </w:rPr>
        <w:t>Ценность  человечества</w:t>
      </w:r>
      <w:r w:rsidRPr="002071CB">
        <w:t>. Осознание ребёнком себя не только гражданином России, но и частью мирового сообщества, для  существования   и  прогресса которого необходимы мир,  сотрудничество, толерантность, уважение к людям.</w:t>
      </w:r>
    </w:p>
    <w:p w:rsidR="00AB49F5" w:rsidRPr="002071CB" w:rsidRDefault="00AB49F5" w:rsidP="00E31E8A">
      <w:pPr>
        <w:suppressAutoHyphens/>
        <w:ind w:firstLine="708"/>
        <w:jc w:val="both"/>
      </w:pPr>
      <w:r w:rsidRPr="00793D3D">
        <w:rPr>
          <w:b/>
          <w:sz w:val="28"/>
          <w:szCs w:val="28"/>
        </w:rPr>
        <w:t>Ценность  гражданственности и патриотизма</w:t>
      </w:r>
      <w:r w:rsidRPr="002071CB">
        <w:t>– осознание себя как члена общества, народа, представителя страны, государства; чувство ответственности за  настоящее и  будущее;  интерес к своей стране: её истории, языку, культуре, её жизни и её народу.</w:t>
      </w:r>
    </w:p>
    <w:p w:rsidR="00AB49F5" w:rsidRPr="002071CB" w:rsidRDefault="00AB49F5" w:rsidP="00E31E8A">
      <w:pPr>
        <w:widowControl w:val="0"/>
        <w:autoSpaceDE w:val="0"/>
        <w:autoSpaceDN w:val="0"/>
        <w:adjustRightInd w:val="0"/>
        <w:ind w:right="71" w:firstLine="708"/>
        <w:jc w:val="both"/>
      </w:pPr>
      <w:r w:rsidRPr="00793D3D">
        <w:rPr>
          <w:b/>
          <w:bCs/>
          <w:sz w:val="28"/>
          <w:szCs w:val="28"/>
        </w:rPr>
        <w:t xml:space="preserve">Ценность </w:t>
      </w:r>
      <w:r w:rsidRPr="00D639BD">
        <w:rPr>
          <w:b/>
          <w:bCs/>
          <w:sz w:val="28"/>
          <w:szCs w:val="28"/>
        </w:rPr>
        <w:t>общения</w:t>
      </w:r>
      <w:r w:rsidRPr="002071CB">
        <w:t>–</w:t>
      </w:r>
      <w:r w:rsidRPr="002071CB">
        <w:rPr>
          <w:w w:val="115"/>
        </w:rPr>
        <w:t xml:space="preserve">пониманиеважностиобщениякакзначимой </w:t>
      </w:r>
      <w:r w:rsidRPr="002071CB">
        <w:rPr>
          <w:w w:val="116"/>
        </w:rPr>
        <w:t xml:space="preserve">составляющей жизниобщества,как </w:t>
      </w:r>
      <w:r w:rsidRPr="002071CB">
        <w:t xml:space="preserve">одного из </w:t>
      </w:r>
      <w:r w:rsidRPr="002071CB">
        <w:rPr>
          <w:w w:val="112"/>
        </w:rPr>
        <w:t xml:space="preserve">основополагающих </w:t>
      </w:r>
      <w:r w:rsidRPr="002071CB">
        <w:rPr>
          <w:w w:val="111"/>
        </w:rPr>
        <w:t>элементов</w:t>
      </w:r>
      <w:r w:rsidRPr="002071CB">
        <w:rPr>
          <w:w w:val="117"/>
        </w:rPr>
        <w:t>культуры.</w:t>
      </w:r>
    </w:p>
    <w:p w:rsidR="00AB49F5" w:rsidRDefault="00AB49F5" w:rsidP="00E31E8A">
      <w:pPr>
        <w:jc w:val="center"/>
        <w:rPr>
          <w:b/>
          <w:sz w:val="28"/>
          <w:szCs w:val="28"/>
        </w:rPr>
      </w:pPr>
    </w:p>
    <w:p w:rsidR="00AB49F5" w:rsidRDefault="00AB49F5" w:rsidP="001C1739"/>
    <w:p w:rsidR="00AB49F5" w:rsidRDefault="00AB49F5" w:rsidP="00330FB2">
      <w:pPr>
        <w:jc w:val="both"/>
        <w:rPr>
          <w:b/>
          <w:color w:val="000000"/>
          <w:sz w:val="28"/>
          <w:szCs w:val="34"/>
        </w:rPr>
      </w:pPr>
      <w:r>
        <w:rPr>
          <w:b/>
          <w:color w:val="000000"/>
          <w:sz w:val="28"/>
          <w:szCs w:val="34"/>
        </w:rPr>
        <w:t>Содержание курса</w:t>
      </w:r>
    </w:p>
    <w:p w:rsidR="00AB49F5" w:rsidRDefault="00AB49F5" w:rsidP="00330FB2">
      <w:pPr>
        <w:jc w:val="both"/>
      </w:pPr>
    </w:p>
    <w:tbl>
      <w:tblPr>
        <w:tblW w:w="8951" w:type="dxa"/>
        <w:tblInd w:w="-196" w:type="dxa"/>
        <w:tblLayout w:type="fixed"/>
        <w:tblLook w:val="0000"/>
      </w:tblPr>
      <w:tblGrid>
        <w:gridCol w:w="730"/>
        <w:gridCol w:w="5811"/>
        <w:gridCol w:w="2410"/>
      </w:tblGrid>
      <w:tr w:rsidR="00AB49F5" w:rsidTr="005B76DC">
        <w:trPr>
          <w:trHeight w:val="276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9F5" w:rsidRPr="00313D3B" w:rsidRDefault="00AB49F5" w:rsidP="005B76DC">
            <w:pPr>
              <w:snapToGrid w:val="0"/>
              <w:ind w:left="187" w:hanging="187"/>
              <w:jc w:val="center"/>
              <w:rPr>
                <w:bCs/>
              </w:rPr>
            </w:pPr>
            <w:r w:rsidRPr="00313D3B">
              <w:rPr>
                <w:bCs/>
              </w:rPr>
              <w:t xml:space="preserve">№п/п    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9F5" w:rsidRPr="00313D3B" w:rsidRDefault="00AB49F5" w:rsidP="005B76DC">
            <w:pPr>
              <w:snapToGrid w:val="0"/>
              <w:jc w:val="center"/>
              <w:rPr>
                <w:bCs/>
              </w:rPr>
            </w:pPr>
            <w:r w:rsidRPr="00313D3B">
              <w:rPr>
                <w:bCs/>
              </w:rPr>
              <w:t xml:space="preserve">  Раздел     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49F5" w:rsidRPr="00313D3B" w:rsidRDefault="00AB49F5" w:rsidP="005B76DC">
            <w:pPr>
              <w:snapToGrid w:val="0"/>
              <w:jc w:val="center"/>
              <w:rPr>
                <w:bCs/>
              </w:rPr>
            </w:pPr>
            <w:r w:rsidRPr="00313D3B">
              <w:rPr>
                <w:bCs/>
              </w:rPr>
              <w:t>Кол-во часов</w:t>
            </w:r>
          </w:p>
        </w:tc>
      </w:tr>
      <w:tr w:rsidR="00AB49F5" w:rsidTr="005B76DC">
        <w:trPr>
          <w:trHeight w:val="276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9F5" w:rsidRPr="00313D3B" w:rsidRDefault="00AB49F5" w:rsidP="005B76DC">
            <w:pPr>
              <w:snapToGrid w:val="0"/>
              <w:ind w:left="187" w:hanging="187"/>
              <w:jc w:val="center"/>
              <w:rPr>
                <w:bCs/>
              </w:rPr>
            </w:pPr>
          </w:p>
        </w:tc>
        <w:tc>
          <w:tcPr>
            <w:tcW w:w="58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9F5" w:rsidRPr="00313D3B" w:rsidRDefault="00AB49F5" w:rsidP="005B76D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49F5" w:rsidRPr="00313D3B" w:rsidRDefault="00AB49F5" w:rsidP="005B76DC">
            <w:pPr>
              <w:snapToGrid w:val="0"/>
              <w:jc w:val="center"/>
              <w:rPr>
                <w:bCs/>
              </w:rPr>
            </w:pPr>
          </w:p>
        </w:tc>
      </w:tr>
      <w:tr w:rsidR="00AB49F5" w:rsidTr="005B76DC">
        <w:trPr>
          <w:trHeight w:val="245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AB49F5" w:rsidRPr="00313D3B" w:rsidRDefault="00AB49F5" w:rsidP="00330FB2">
            <w:pPr>
              <w:numPr>
                <w:ilvl w:val="0"/>
                <w:numId w:val="18"/>
              </w:numPr>
              <w:suppressAutoHyphens/>
              <w:snapToGrid w:val="0"/>
              <w:ind w:left="0"/>
              <w:jc w:val="both"/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:rsidR="00AB49F5" w:rsidRPr="00313D3B" w:rsidRDefault="00AB49F5" w:rsidP="005B76DC">
            <w:pPr>
              <w:snapToGrid w:val="0"/>
              <w:jc w:val="both"/>
            </w:pPr>
            <w:r w:rsidRPr="00313D3B">
              <w:t>Введение в мир профессий</w:t>
            </w:r>
          </w:p>
          <w:p w:rsidR="00AB49F5" w:rsidRPr="00313D3B" w:rsidRDefault="00AB49F5" w:rsidP="005B76DC">
            <w:pPr>
              <w:jc w:val="both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49F5" w:rsidRPr="00313D3B" w:rsidRDefault="00AB49F5" w:rsidP="005B76DC">
            <w:pPr>
              <w:snapToGrid w:val="0"/>
              <w:jc w:val="center"/>
            </w:pPr>
            <w:r w:rsidRPr="00313D3B">
              <w:t>5</w:t>
            </w:r>
          </w:p>
        </w:tc>
      </w:tr>
      <w:tr w:rsidR="00AB49F5" w:rsidTr="005B76DC">
        <w:trPr>
          <w:trHeight w:val="245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AB49F5" w:rsidRDefault="00AB49F5" w:rsidP="00330FB2">
            <w:pPr>
              <w:numPr>
                <w:ilvl w:val="0"/>
                <w:numId w:val="18"/>
              </w:numPr>
              <w:suppressAutoHyphens/>
              <w:snapToGrid w:val="0"/>
              <w:ind w:left="0"/>
              <w:jc w:val="both"/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:rsidR="00AB49F5" w:rsidRDefault="00AB49F5" w:rsidP="005B76DC">
            <w:pPr>
              <w:snapToGrid w:val="0"/>
              <w:jc w:val="both"/>
            </w:pPr>
            <w:r>
              <w:t>Профессии в школе</w:t>
            </w:r>
          </w:p>
          <w:p w:rsidR="00AB49F5" w:rsidRDefault="00AB49F5" w:rsidP="005B76DC">
            <w:pPr>
              <w:snapToGrid w:val="0"/>
              <w:jc w:val="both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49F5" w:rsidRDefault="00AB49F5" w:rsidP="005B76DC">
            <w:pPr>
              <w:snapToGrid w:val="0"/>
              <w:jc w:val="center"/>
            </w:pPr>
            <w:r>
              <w:t>2</w:t>
            </w:r>
          </w:p>
        </w:tc>
      </w:tr>
      <w:tr w:rsidR="00AB49F5" w:rsidTr="005B76DC">
        <w:trPr>
          <w:trHeight w:val="22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9F5" w:rsidRDefault="00AB49F5" w:rsidP="00330FB2">
            <w:pPr>
              <w:numPr>
                <w:ilvl w:val="0"/>
                <w:numId w:val="18"/>
              </w:numPr>
              <w:suppressAutoHyphens/>
              <w:snapToGrid w:val="0"/>
              <w:ind w:left="0"/>
              <w:jc w:val="both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9F5" w:rsidRDefault="00AB49F5" w:rsidP="005B76DC">
            <w:pPr>
              <w:snapToGrid w:val="0"/>
              <w:jc w:val="both"/>
            </w:pPr>
            <w:r>
              <w:t>Знакомство с  различными  профессиями</w:t>
            </w:r>
          </w:p>
          <w:p w:rsidR="00AB49F5" w:rsidRDefault="00AB49F5" w:rsidP="005B76DC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49F5" w:rsidRDefault="00AB49F5" w:rsidP="005B76DC">
            <w:pPr>
              <w:snapToGrid w:val="0"/>
              <w:jc w:val="center"/>
            </w:pPr>
            <w:r>
              <w:t>12</w:t>
            </w:r>
          </w:p>
        </w:tc>
      </w:tr>
      <w:tr w:rsidR="00AB49F5" w:rsidTr="005B76DC">
        <w:trPr>
          <w:trHeight w:val="245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AB49F5" w:rsidRDefault="00AB49F5" w:rsidP="00330FB2">
            <w:pPr>
              <w:numPr>
                <w:ilvl w:val="0"/>
                <w:numId w:val="18"/>
              </w:numPr>
              <w:suppressAutoHyphens/>
              <w:snapToGrid w:val="0"/>
              <w:ind w:left="0"/>
              <w:jc w:val="both"/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:rsidR="00AB49F5" w:rsidRDefault="00AB49F5" w:rsidP="005B76DC">
            <w:pPr>
              <w:snapToGrid w:val="0"/>
              <w:jc w:val="both"/>
            </w:pPr>
            <w:r>
              <w:t>Проект «Азбука профессий»</w:t>
            </w:r>
          </w:p>
          <w:p w:rsidR="00AB49F5" w:rsidRDefault="00AB49F5" w:rsidP="005B76DC">
            <w:pPr>
              <w:snapToGrid w:val="0"/>
              <w:jc w:val="both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49F5" w:rsidRDefault="00AB49F5" w:rsidP="005B76DC">
            <w:pPr>
              <w:snapToGrid w:val="0"/>
              <w:jc w:val="center"/>
            </w:pPr>
            <w:r>
              <w:t>9</w:t>
            </w:r>
          </w:p>
        </w:tc>
      </w:tr>
      <w:tr w:rsidR="00AB49F5" w:rsidTr="005B76DC">
        <w:trPr>
          <w:trHeight w:val="245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AB49F5" w:rsidRDefault="00AB49F5" w:rsidP="00330FB2">
            <w:pPr>
              <w:numPr>
                <w:ilvl w:val="0"/>
                <w:numId w:val="18"/>
              </w:numPr>
              <w:suppressAutoHyphens/>
              <w:snapToGrid w:val="0"/>
              <w:ind w:left="0"/>
              <w:jc w:val="both"/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:rsidR="00AB49F5" w:rsidRDefault="00AB49F5" w:rsidP="005B76DC">
            <w:pPr>
              <w:snapToGrid w:val="0"/>
              <w:jc w:val="both"/>
            </w:pPr>
            <w:r>
              <w:t xml:space="preserve">Профессия моих родителей  </w:t>
            </w:r>
          </w:p>
          <w:p w:rsidR="00AB49F5" w:rsidRDefault="00AB49F5" w:rsidP="005B76DC">
            <w:pPr>
              <w:snapToGrid w:val="0"/>
              <w:jc w:val="both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49F5" w:rsidRDefault="00AB49F5" w:rsidP="005B76DC">
            <w:pPr>
              <w:snapToGrid w:val="0"/>
              <w:jc w:val="center"/>
            </w:pPr>
            <w:r>
              <w:t>3</w:t>
            </w:r>
          </w:p>
        </w:tc>
      </w:tr>
      <w:tr w:rsidR="00AB49F5" w:rsidTr="005B76DC">
        <w:trPr>
          <w:trHeight w:val="245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AB49F5" w:rsidRDefault="00AB49F5" w:rsidP="00330FB2">
            <w:pPr>
              <w:numPr>
                <w:ilvl w:val="0"/>
                <w:numId w:val="18"/>
              </w:numPr>
              <w:suppressAutoHyphens/>
              <w:snapToGrid w:val="0"/>
              <w:ind w:left="0"/>
              <w:jc w:val="both"/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:rsidR="00AB49F5" w:rsidRDefault="00AB49F5" w:rsidP="005B76DC">
            <w:pPr>
              <w:snapToGrid w:val="0"/>
              <w:jc w:val="both"/>
            </w:pPr>
            <w:r>
              <w:t>Викторина «Что мы узнали?»</w:t>
            </w:r>
          </w:p>
          <w:p w:rsidR="00AB49F5" w:rsidRDefault="00AB49F5" w:rsidP="005B76DC">
            <w:pPr>
              <w:snapToGrid w:val="0"/>
              <w:jc w:val="both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49F5" w:rsidRDefault="00AB49F5" w:rsidP="005B76DC">
            <w:pPr>
              <w:snapToGrid w:val="0"/>
              <w:jc w:val="center"/>
            </w:pPr>
            <w:r>
              <w:t>1</w:t>
            </w:r>
          </w:p>
        </w:tc>
      </w:tr>
      <w:tr w:rsidR="00AB49F5" w:rsidTr="005B76DC">
        <w:trPr>
          <w:trHeight w:val="245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AB49F5" w:rsidRDefault="00AB49F5" w:rsidP="00330FB2">
            <w:pPr>
              <w:numPr>
                <w:ilvl w:val="0"/>
                <w:numId w:val="18"/>
              </w:numPr>
              <w:suppressAutoHyphens/>
              <w:snapToGrid w:val="0"/>
              <w:ind w:left="0"/>
              <w:jc w:val="both"/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:rsidR="00AB49F5" w:rsidRDefault="00AB49F5" w:rsidP="005B76DC">
            <w:pPr>
              <w:snapToGrid w:val="0"/>
              <w:jc w:val="both"/>
            </w:pPr>
            <w:r>
              <w:t xml:space="preserve">Праздник «Все профессии важны, все профессии нужны!»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49F5" w:rsidRDefault="00AB49F5" w:rsidP="005B76DC">
            <w:pPr>
              <w:snapToGrid w:val="0"/>
              <w:jc w:val="center"/>
            </w:pPr>
            <w:r>
              <w:t>1</w:t>
            </w:r>
          </w:p>
        </w:tc>
      </w:tr>
      <w:tr w:rsidR="00AB49F5" w:rsidTr="005B76DC">
        <w:trPr>
          <w:trHeight w:val="245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AB49F5" w:rsidRDefault="00AB49F5" w:rsidP="00330FB2">
            <w:pPr>
              <w:numPr>
                <w:ilvl w:val="0"/>
                <w:numId w:val="18"/>
              </w:numPr>
              <w:suppressAutoHyphens/>
              <w:snapToGrid w:val="0"/>
              <w:ind w:left="0"/>
              <w:jc w:val="both"/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:rsidR="00AB49F5" w:rsidRDefault="00AB49F5" w:rsidP="005B76DC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Итого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49F5" w:rsidRDefault="00AB49F5" w:rsidP="005B76DC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33час.</w:t>
            </w:r>
          </w:p>
        </w:tc>
      </w:tr>
    </w:tbl>
    <w:p w:rsidR="00AB49F5" w:rsidRDefault="00AB49F5" w:rsidP="00330FB2">
      <w:pPr>
        <w:jc w:val="both"/>
        <w:sectPr w:rsidR="00AB49F5" w:rsidSect="00313D3B">
          <w:pgSz w:w="11905" w:h="16837"/>
          <w:pgMar w:top="737" w:right="737" w:bottom="737" w:left="1134" w:header="720" w:footer="720" w:gutter="0"/>
          <w:cols w:space="720"/>
          <w:docGrid w:linePitch="360"/>
        </w:sectPr>
      </w:pPr>
    </w:p>
    <w:p w:rsidR="00AB49F5" w:rsidRDefault="00AB49F5" w:rsidP="009C3025">
      <w:pPr>
        <w:rPr>
          <w:b/>
          <w:sz w:val="30"/>
          <w:szCs w:val="36"/>
        </w:rPr>
      </w:pPr>
      <w:r>
        <w:rPr>
          <w:b/>
          <w:sz w:val="30"/>
          <w:szCs w:val="36"/>
        </w:rPr>
        <w:lastRenderedPageBreak/>
        <w:t>Тематическое планирование занятий</w:t>
      </w:r>
    </w:p>
    <w:p w:rsidR="00AB49F5" w:rsidRDefault="00AB49F5" w:rsidP="00330FB2">
      <w:pPr>
        <w:jc w:val="center"/>
        <w:rPr>
          <w:b/>
          <w:sz w:val="40"/>
          <w:szCs w:val="40"/>
        </w:rPr>
      </w:pPr>
    </w:p>
    <w:tbl>
      <w:tblPr>
        <w:tblW w:w="9844" w:type="dxa"/>
        <w:tblInd w:w="-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7"/>
        <w:gridCol w:w="58"/>
        <w:gridCol w:w="555"/>
        <w:gridCol w:w="237"/>
        <w:gridCol w:w="2283"/>
        <w:gridCol w:w="870"/>
        <w:gridCol w:w="3840"/>
        <w:gridCol w:w="1474"/>
      </w:tblGrid>
      <w:tr w:rsidR="00AB49F5" w:rsidTr="005B76DC">
        <w:tc>
          <w:tcPr>
            <w:tcW w:w="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Кол-во часов</w:t>
            </w:r>
          </w:p>
        </w:tc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Основное содержание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Ресурсы, оборудова</w:t>
            </w:r>
          </w:p>
          <w:p w:rsidR="00AB49F5" w:rsidRDefault="00AB49F5" w:rsidP="005B76DC">
            <w:pPr>
              <w:pStyle w:val="af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ние</w:t>
            </w:r>
          </w:p>
        </w:tc>
      </w:tr>
      <w:tr w:rsidR="00AB49F5" w:rsidTr="005B76DC">
        <w:tc>
          <w:tcPr>
            <w:tcW w:w="984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Введение в мир профессий 5 ч</w:t>
            </w:r>
          </w:p>
        </w:tc>
      </w:tr>
      <w:tr w:rsidR="00AB49F5" w:rsidTr="005B76DC"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85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ind w:left="36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Зачем человек трудится?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1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both"/>
            </w:pPr>
            <w:r>
              <w:t>Разминка. Проблемная ситуация: зачем человек трудится? Понятия: «труд», «профессия». Игра «Собери пословицу о труде»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Презентация</w:t>
            </w:r>
          </w:p>
          <w:p w:rsidR="00AB49F5" w:rsidRDefault="00AB49F5" w:rsidP="005B76DC">
            <w:pPr>
              <w:pStyle w:val="af1"/>
              <w:jc w:val="center"/>
            </w:pPr>
            <w:r>
              <w:t>Разрезные карточки с пословицами</w:t>
            </w:r>
          </w:p>
        </w:tc>
      </w:tr>
      <w:tr w:rsidR="00AB49F5" w:rsidTr="005B76DC"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85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330FB2">
            <w:pPr>
              <w:pStyle w:val="af1"/>
              <w:numPr>
                <w:ilvl w:val="0"/>
                <w:numId w:val="19"/>
              </w:numPr>
              <w:snapToGrid w:val="0"/>
              <w:ind w:left="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Какие профессии ты знаешь?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1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both"/>
            </w:pPr>
            <w:r>
              <w:t>Разминка. Проблемная ситуация: какие профессии ты знаешь? Мини-рассказ учащихся о некоторых профессиях.</w:t>
            </w:r>
          </w:p>
          <w:p w:rsidR="00AB49F5" w:rsidRDefault="00AB49F5" w:rsidP="005B76DC">
            <w:pPr>
              <w:pStyle w:val="af1"/>
              <w:jc w:val="both"/>
            </w:pPr>
            <w:r>
              <w:t>Игра «Угадай профессию!»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Презентация</w:t>
            </w:r>
          </w:p>
        </w:tc>
      </w:tr>
      <w:tr w:rsidR="00AB49F5" w:rsidTr="005B76DC"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85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330FB2">
            <w:pPr>
              <w:pStyle w:val="af1"/>
              <w:numPr>
                <w:ilvl w:val="0"/>
                <w:numId w:val="19"/>
              </w:numPr>
              <w:snapToGrid w:val="0"/>
              <w:ind w:left="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Мир интересных профессий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1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both"/>
            </w:pPr>
            <w:r>
              <w:t>Разминка. Рассказ учителя о необычных профессиях: дегустатор, дрессировщик, спасатель.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Презентация</w:t>
            </w:r>
          </w:p>
        </w:tc>
      </w:tr>
      <w:tr w:rsidR="00AB49F5" w:rsidTr="005B76DC"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85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330FB2">
            <w:pPr>
              <w:pStyle w:val="af1"/>
              <w:numPr>
                <w:ilvl w:val="0"/>
                <w:numId w:val="19"/>
              </w:numPr>
              <w:snapToGrid w:val="0"/>
              <w:ind w:left="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Чем пахнут ремесла?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1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both"/>
            </w:pPr>
            <w:r>
              <w:t>Разминка. Чтение учителем произведения Дж. Родари «Чем пахнут ремесла?»</w:t>
            </w:r>
          </w:p>
          <w:p w:rsidR="00AB49F5" w:rsidRDefault="00AB49F5" w:rsidP="005B76DC">
            <w:pPr>
              <w:pStyle w:val="af1"/>
              <w:jc w:val="both"/>
            </w:pPr>
            <w:r>
              <w:t>Дискуссия: почему бездельник не пахнет никак?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Презентация</w:t>
            </w:r>
          </w:p>
        </w:tc>
      </w:tr>
      <w:tr w:rsidR="00AB49F5" w:rsidTr="005B76DC">
        <w:tc>
          <w:tcPr>
            <w:tcW w:w="527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85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330FB2">
            <w:pPr>
              <w:pStyle w:val="af1"/>
              <w:numPr>
                <w:ilvl w:val="0"/>
                <w:numId w:val="19"/>
              </w:numPr>
              <w:snapToGrid w:val="0"/>
              <w:ind w:left="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Кем я хочу стать?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1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both"/>
            </w:pPr>
            <w:r>
              <w:t>Разминка. Чтение учителем отрывка из произведения В. Маяковского «Кем быть?». Галерея рисунков «Кем я хочу стать?»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Листы, краски, иллюстрации с изображением людей различных профессий</w:t>
            </w:r>
          </w:p>
        </w:tc>
      </w:tr>
      <w:tr w:rsidR="00AB49F5" w:rsidTr="005B76DC">
        <w:tc>
          <w:tcPr>
            <w:tcW w:w="984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Профессии в школе 2 ч</w:t>
            </w:r>
          </w:p>
        </w:tc>
      </w:tr>
      <w:tr w:rsidR="00AB49F5" w:rsidTr="005B76DC">
        <w:tc>
          <w:tcPr>
            <w:tcW w:w="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7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330FB2">
            <w:pPr>
              <w:pStyle w:val="af1"/>
              <w:numPr>
                <w:ilvl w:val="0"/>
                <w:numId w:val="19"/>
              </w:numPr>
              <w:snapToGrid w:val="0"/>
              <w:ind w:left="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Профессия - учитель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1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Разминка. Кто такой учитель? Проблемная ситуация: каким должен быть учитель?</w:t>
            </w:r>
          </w:p>
          <w:p w:rsidR="00AB49F5" w:rsidRDefault="00AB49F5" w:rsidP="005B76DC">
            <w:pPr>
              <w:pStyle w:val="af1"/>
            </w:pPr>
            <w:r>
              <w:t>Сценка «На уроке»</w:t>
            </w:r>
          </w:p>
          <w:p w:rsidR="00AB49F5" w:rsidRDefault="00AB49F5" w:rsidP="005B76DC">
            <w:pPr>
              <w:pStyle w:val="af1"/>
            </w:pPr>
            <w:r>
              <w:t>Конкурс загадок на тему «Школа»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Презентация — клип «Учитель»</w:t>
            </w:r>
          </w:p>
        </w:tc>
      </w:tr>
      <w:tr w:rsidR="00AB49F5" w:rsidTr="005B76DC">
        <w:tc>
          <w:tcPr>
            <w:tcW w:w="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7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330FB2">
            <w:pPr>
              <w:pStyle w:val="af1"/>
              <w:numPr>
                <w:ilvl w:val="0"/>
                <w:numId w:val="19"/>
              </w:numPr>
              <w:snapToGrid w:val="0"/>
              <w:ind w:left="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 xml:space="preserve">Профессия </w:t>
            </w:r>
            <w:r w:rsidR="009C3025">
              <w:t>–</w:t>
            </w:r>
            <w:r>
              <w:t>библиотекарь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1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 xml:space="preserve">Экскурсия в школьную библиотеку. 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</w:tr>
      <w:tr w:rsidR="00AB49F5" w:rsidTr="005B76DC">
        <w:tc>
          <w:tcPr>
            <w:tcW w:w="984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Знакомство с  различными  профессиями 12 ч</w:t>
            </w:r>
          </w:p>
        </w:tc>
      </w:tr>
      <w:tr w:rsidR="00AB49F5" w:rsidTr="005B76DC">
        <w:tc>
          <w:tcPr>
            <w:tcW w:w="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7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330FB2">
            <w:pPr>
              <w:pStyle w:val="af1"/>
              <w:numPr>
                <w:ilvl w:val="0"/>
                <w:numId w:val="19"/>
              </w:numPr>
              <w:snapToGrid w:val="0"/>
              <w:ind w:left="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 xml:space="preserve">Профессия </w:t>
            </w:r>
            <w:r w:rsidR="009C3025">
              <w:t>–</w:t>
            </w:r>
            <w:r>
              <w:t xml:space="preserve"> продавец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2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 xml:space="preserve">Разминка.  Заочное путешествие в магазин. </w:t>
            </w:r>
          </w:p>
          <w:p w:rsidR="00AB49F5" w:rsidRDefault="00AB49F5" w:rsidP="005B76DC">
            <w:pPr>
              <w:pStyle w:val="af1"/>
            </w:pPr>
            <w:r>
              <w:t>Сюжетно-ролевая игра «В магазине»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Презентация</w:t>
            </w:r>
          </w:p>
          <w:p w:rsidR="00AB49F5" w:rsidRDefault="00AB49F5" w:rsidP="005B76DC">
            <w:pPr>
              <w:pStyle w:val="af1"/>
              <w:jc w:val="center"/>
            </w:pPr>
          </w:p>
          <w:p w:rsidR="00AB49F5" w:rsidRDefault="00AB49F5" w:rsidP="005B76DC">
            <w:pPr>
              <w:pStyle w:val="af1"/>
              <w:jc w:val="center"/>
            </w:pPr>
            <w:r>
              <w:t>Весы</w:t>
            </w:r>
          </w:p>
        </w:tc>
      </w:tr>
      <w:tr w:rsidR="00AB49F5" w:rsidTr="005B76DC">
        <w:tc>
          <w:tcPr>
            <w:tcW w:w="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7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330FB2">
            <w:pPr>
              <w:pStyle w:val="af1"/>
              <w:numPr>
                <w:ilvl w:val="0"/>
                <w:numId w:val="19"/>
              </w:numPr>
              <w:snapToGrid w:val="0"/>
              <w:ind w:left="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Профессия - парикмахер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2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 xml:space="preserve">Разминка. Знакомство с профессией  парикмахера. </w:t>
            </w:r>
          </w:p>
          <w:p w:rsidR="00AB49F5" w:rsidRDefault="00AB49F5" w:rsidP="005B76DC">
            <w:pPr>
              <w:pStyle w:val="af1"/>
            </w:pPr>
            <w:r>
              <w:lastRenderedPageBreak/>
              <w:t>Экскурсия в парикмахерскую</w:t>
            </w:r>
          </w:p>
          <w:p w:rsidR="00AB49F5" w:rsidRDefault="00AB49F5" w:rsidP="005B76DC">
            <w:pPr>
              <w:pStyle w:val="af1"/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</w:tr>
      <w:tr w:rsidR="00AB49F5" w:rsidTr="005B76DC">
        <w:tc>
          <w:tcPr>
            <w:tcW w:w="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7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330FB2">
            <w:pPr>
              <w:pStyle w:val="af1"/>
              <w:numPr>
                <w:ilvl w:val="0"/>
                <w:numId w:val="19"/>
              </w:numPr>
              <w:snapToGrid w:val="0"/>
              <w:ind w:left="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Профессия - повар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2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Разминка. Знакомство с профессией повара. Интервьюирование школьного повара .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</w:tr>
      <w:tr w:rsidR="00AB49F5" w:rsidTr="005B76DC">
        <w:tc>
          <w:tcPr>
            <w:tcW w:w="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7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330FB2">
            <w:pPr>
              <w:pStyle w:val="af1"/>
              <w:numPr>
                <w:ilvl w:val="0"/>
                <w:numId w:val="19"/>
              </w:numPr>
              <w:snapToGrid w:val="0"/>
              <w:ind w:left="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 xml:space="preserve">Профессия </w:t>
            </w:r>
            <w:r w:rsidR="009C3025">
              <w:t>–</w:t>
            </w:r>
            <w:r>
              <w:t xml:space="preserve"> почтальон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2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 xml:space="preserve">Разминка. Знакомство с профессией почтальона. </w:t>
            </w:r>
          </w:p>
          <w:p w:rsidR="00AB49F5" w:rsidRDefault="00AB49F5" w:rsidP="005B76DC">
            <w:pPr>
              <w:pStyle w:val="af1"/>
            </w:pPr>
            <w:r>
              <w:t>Экскурсия на почту.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</w:tr>
      <w:tr w:rsidR="00AB49F5" w:rsidTr="005B76DC">
        <w:tc>
          <w:tcPr>
            <w:tcW w:w="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7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330FB2">
            <w:pPr>
              <w:pStyle w:val="af1"/>
              <w:numPr>
                <w:ilvl w:val="0"/>
                <w:numId w:val="19"/>
              </w:numPr>
              <w:snapToGrid w:val="0"/>
              <w:ind w:left="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Профессия - врач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2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Разминка. Знакомство с профессией врача. Пресс-конференция со школьной медсестрой. Сюжетно-ролевая игра «В больнице»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Презентация</w:t>
            </w:r>
          </w:p>
          <w:p w:rsidR="00AB49F5" w:rsidRDefault="00AB49F5" w:rsidP="005B76DC">
            <w:pPr>
              <w:pStyle w:val="af1"/>
              <w:jc w:val="center"/>
            </w:pPr>
            <w:r>
              <w:t>Халат врача, аптечка.</w:t>
            </w:r>
          </w:p>
        </w:tc>
      </w:tr>
      <w:tr w:rsidR="00AB49F5" w:rsidTr="005B76DC">
        <w:tc>
          <w:tcPr>
            <w:tcW w:w="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7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330FB2">
            <w:pPr>
              <w:pStyle w:val="af1"/>
              <w:numPr>
                <w:ilvl w:val="0"/>
                <w:numId w:val="19"/>
              </w:numPr>
              <w:snapToGrid w:val="0"/>
              <w:ind w:left="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 xml:space="preserve">Профессия </w:t>
            </w:r>
            <w:r w:rsidR="009C3025">
              <w:t>–</w:t>
            </w:r>
            <w:r>
              <w:t xml:space="preserve"> художник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2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Разминка. Знакомство с профессией художника. Викторина «Какие предметы нужны художнику?» Конкурс рисунков «Я-художник»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</w:tr>
      <w:tr w:rsidR="00AB49F5" w:rsidTr="005B76DC">
        <w:tc>
          <w:tcPr>
            <w:tcW w:w="984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Проект «Азбука профессий» 9ч</w:t>
            </w:r>
          </w:p>
        </w:tc>
      </w:tr>
      <w:tr w:rsidR="00AB49F5" w:rsidTr="005B76DC">
        <w:trPr>
          <w:trHeight w:val="878"/>
        </w:trPr>
        <w:tc>
          <w:tcPr>
            <w:tcW w:w="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7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330FB2">
            <w:pPr>
              <w:pStyle w:val="af1"/>
              <w:numPr>
                <w:ilvl w:val="0"/>
                <w:numId w:val="19"/>
              </w:numPr>
              <w:snapToGrid w:val="0"/>
              <w:ind w:left="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Организационное занятие. Предъявление заданий группам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1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Разминка.</w:t>
            </w:r>
          </w:p>
          <w:p w:rsidR="00AB49F5" w:rsidRDefault="00AB49F5" w:rsidP="005B76DC">
            <w:pPr>
              <w:pStyle w:val="af1"/>
            </w:pPr>
            <w:r>
              <w:t>Коллективная работа: составление азбуки профессий.</w:t>
            </w:r>
          </w:p>
          <w:p w:rsidR="00AB49F5" w:rsidRDefault="00AB49F5" w:rsidP="005B76DC">
            <w:pPr>
              <w:pStyle w:val="af1"/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</w:tr>
      <w:tr w:rsidR="00AB49F5" w:rsidTr="005B76DC">
        <w:tc>
          <w:tcPr>
            <w:tcW w:w="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7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330FB2">
            <w:pPr>
              <w:pStyle w:val="af1"/>
              <w:numPr>
                <w:ilvl w:val="0"/>
                <w:numId w:val="19"/>
              </w:numPr>
              <w:snapToGrid w:val="0"/>
              <w:ind w:left="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Представление мини-проектов на буквы А-Д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2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Разминка. Представление мини-проектов: рассказы учащихся о профессиях  на буквы А-Д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</w:tr>
      <w:tr w:rsidR="00AB49F5" w:rsidTr="005B76DC">
        <w:tc>
          <w:tcPr>
            <w:tcW w:w="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7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330FB2">
            <w:pPr>
              <w:pStyle w:val="af1"/>
              <w:numPr>
                <w:ilvl w:val="0"/>
                <w:numId w:val="19"/>
              </w:numPr>
              <w:snapToGrid w:val="0"/>
              <w:ind w:left="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Представление мини-проектов на буквы Е-К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1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Разминка. Представление мини-проектов: рассказы учащихся о профессиях  на буквы Е-К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</w:tr>
      <w:tr w:rsidR="00AB49F5" w:rsidTr="005B76DC">
        <w:tc>
          <w:tcPr>
            <w:tcW w:w="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7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330FB2">
            <w:pPr>
              <w:pStyle w:val="af1"/>
              <w:numPr>
                <w:ilvl w:val="0"/>
                <w:numId w:val="19"/>
              </w:numPr>
              <w:snapToGrid w:val="0"/>
              <w:ind w:left="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Представление мини-проектов на буквы Л-Р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2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Разминка. Представление мини-проектов: рассказы учащихся о профессиях  на буквы Л-Р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</w:tr>
      <w:tr w:rsidR="00AB49F5" w:rsidTr="005B76DC">
        <w:tc>
          <w:tcPr>
            <w:tcW w:w="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7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330FB2">
            <w:pPr>
              <w:pStyle w:val="af1"/>
              <w:numPr>
                <w:ilvl w:val="0"/>
                <w:numId w:val="19"/>
              </w:numPr>
              <w:snapToGrid w:val="0"/>
              <w:ind w:left="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Представление мини-проектов на буквы С-Я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2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Разминка. Представление мини-проектов: рассказы учащихся о профессиях  на буквы С-Я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</w:tr>
      <w:tr w:rsidR="00AB49F5" w:rsidTr="005B76DC">
        <w:tc>
          <w:tcPr>
            <w:tcW w:w="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7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330FB2">
            <w:pPr>
              <w:pStyle w:val="af1"/>
              <w:numPr>
                <w:ilvl w:val="0"/>
                <w:numId w:val="19"/>
              </w:numPr>
              <w:snapToGrid w:val="0"/>
              <w:ind w:left="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Оформление результатов проекта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1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Создание папки «Азбука профессий».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</w:tr>
      <w:tr w:rsidR="00AB49F5" w:rsidTr="005B76DC">
        <w:tc>
          <w:tcPr>
            <w:tcW w:w="984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Профессия моих родителей 3ч</w:t>
            </w:r>
          </w:p>
        </w:tc>
      </w:tr>
      <w:tr w:rsidR="00AB49F5" w:rsidTr="005B76DC">
        <w:tc>
          <w:tcPr>
            <w:tcW w:w="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7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330FB2">
            <w:pPr>
              <w:pStyle w:val="af1"/>
              <w:numPr>
                <w:ilvl w:val="0"/>
                <w:numId w:val="19"/>
              </w:numPr>
              <w:snapToGrid w:val="0"/>
              <w:ind w:left="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Кем работают мои родители?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2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Защита мини-проектов «Профессия моих родителей»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</w:tr>
      <w:tr w:rsidR="00AB49F5" w:rsidTr="005B76DC">
        <w:tc>
          <w:tcPr>
            <w:tcW w:w="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7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330FB2">
            <w:pPr>
              <w:pStyle w:val="af1"/>
              <w:numPr>
                <w:ilvl w:val="0"/>
                <w:numId w:val="19"/>
              </w:numPr>
              <w:snapToGrid w:val="0"/>
              <w:ind w:left="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Встреча с родителями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1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Пресс-конференция с родителями на тему «Чем интересна Ваша профессия?»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</w:tr>
      <w:tr w:rsidR="00AB49F5" w:rsidTr="005B76DC">
        <w:tc>
          <w:tcPr>
            <w:tcW w:w="984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Итоговые занятия 2 ч</w:t>
            </w:r>
          </w:p>
        </w:tc>
      </w:tr>
      <w:tr w:rsidR="00AB49F5" w:rsidTr="005B76DC">
        <w:tc>
          <w:tcPr>
            <w:tcW w:w="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7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330FB2">
            <w:pPr>
              <w:pStyle w:val="af1"/>
              <w:numPr>
                <w:ilvl w:val="0"/>
                <w:numId w:val="19"/>
              </w:numPr>
              <w:snapToGrid w:val="0"/>
              <w:ind w:left="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snapToGrid w:val="0"/>
              <w:jc w:val="both"/>
            </w:pPr>
            <w:r>
              <w:t>Викторина «Что мы узнали?»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1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>Разминка. Викторина «Что мы узнали?»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t>Презентация</w:t>
            </w:r>
          </w:p>
        </w:tc>
      </w:tr>
      <w:tr w:rsidR="00AB49F5" w:rsidTr="005B76DC">
        <w:tc>
          <w:tcPr>
            <w:tcW w:w="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  <w:tc>
          <w:tcPr>
            <w:tcW w:w="7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330FB2">
            <w:pPr>
              <w:pStyle w:val="af1"/>
              <w:numPr>
                <w:ilvl w:val="0"/>
                <w:numId w:val="19"/>
              </w:numPr>
              <w:snapToGrid w:val="0"/>
              <w:ind w:left="0"/>
              <w:jc w:val="center"/>
            </w:pP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snapToGrid w:val="0"/>
              <w:jc w:val="both"/>
            </w:pPr>
            <w:r>
              <w:t xml:space="preserve">Праздник «Все </w:t>
            </w:r>
            <w:r>
              <w:lastRenderedPageBreak/>
              <w:t xml:space="preserve">профессии важны, все профессии нужны!» 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  <w:r>
              <w:lastRenderedPageBreak/>
              <w:t>1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</w:pPr>
            <w:r>
              <w:t xml:space="preserve">Праздник для родителей «Все </w:t>
            </w:r>
            <w:r>
              <w:lastRenderedPageBreak/>
              <w:t xml:space="preserve">профессии важны, все профессии нужны!» 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9F5" w:rsidRDefault="00AB49F5" w:rsidP="005B76DC">
            <w:pPr>
              <w:pStyle w:val="af1"/>
              <w:snapToGrid w:val="0"/>
              <w:jc w:val="center"/>
            </w:pPr>
          </w:p>
        </w:tc>
      </w:tr>
    </w:tbl>
    <w:p w:rsidR="00AB49F5" w:rsidRDefault="00AB49F5" w:rsidP="001C1739"/>
    <w:p w:rsidR="00AB49F5" w:rsidRDefault="00AB49F5" w:rsidP="001C1739"/>
    <w:p w:rsidR="00AB49F5" w:rsidRDefault="00AB49F5" w:rsidP="001C1739">
      <w:pPr>
        <w:rPr>
          <w:b/>
          <w:sz w:val="28"/>
          <w:szCs w:val="28"/>
        </w:rPr>
      </w:pPr>
      <w:r w:rsidRPr="00616715">
        <w:rPr>
          <w:b/>
          <w:sz w:val="28"/>
          <w:szCs w:val="28"/>
        </w:rPr>
        <w:t>Содержание программы</w:t>
      </w:r>
      <w:r>
        <w:rPr>
          <w:b/>
          <w:sz w:val="28"/>
          <w:szCs w:val="28"/>
        </w:rPr>
        <w:t xml:space="preserve"> 2класса</w:t>
      </w:r>
    </w:p>
    <w:p w:rsidR="00AB49F5" w:rsidRPr="002201A0" w:rsidRDefault="00AB49F5" w:rsidP="00E31E8A">
      <w:pPr>
        <w:ind w:firstLine="708"/>
        <w:jc w:val="both"/>
      </w:pPr>
      <w:r w:rsidRPr="00D24660">
        <w:rPr>
          <w:b/>
        </w:rPr>
        <w:t>Занятие. 1</w:t>
      </w:r>
      <w:r w:rsidRPr="00D24660">
        <w:t xml:space="preserve">. </w:t>
      </w:r>
      <w:r w:rsidRPr="002201A0">
        <w:t xml:space="preserve">Мы построим новый дом. </w:t>
      </w:r>
    </w:p>
    <w:p w:rsidR="00AB49F5" w:rsidRPr="002201A0" w:rsidRDefault="00AB49F5" w:rsidP="00E31E8A">
      <w:pPr>
        <w:jc w:val="both"/>
        <w:rPr>
          <w:i/>
        </w:rPr>
      </w:pPr>
      <w:r w:rsidRPr="002201A0">
        <w:rPr>
          <w:i/>
        </w:rPr>
        <w:t>Знакомство с профессией архитектора. Работа с конструктором.</w:t>
      </w: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Занятие. 2</w:t>
      </w:r>
      <w:r w:rsidRPr="00D24660">
        <w:t>. Кто такой  -</w:t>
      </w:r>
      <w:hyperlink r:id="rId8" w:tooltip="Дизайнер" w:history="1">
        <w:r w:rsidRPr="00D24660">
          <w:t>дизайнер</w:t>
        </w:r>
      </w:hyperlink>
      <w:r w:rsidRPr="00D24660">
        <w:t xml:space="preserve">. </w:t>
      </w:r>
    </w:p>
    <w:p w:rsidR="00AB49F5" w:rsidRPr="00D24660" w:rsidRDefault="00AB49F5" w:rsidP="00E31E8A">
      <w:pPr>
        <w:jc w:val="both"/>
        <w:rPr>
          <w:i/>
        </w:rPr>
      </w:pPr>
      <w:r w:rsidRPr="00D24660">
        <w:rPr>
          <w:i/>
          <w:color w:val="000000"/>
        </w:rPr>
        <w:t xml:space="preserve">Описание </w:t>
      </w:r>
      <w:r w:rsidRPr="00D24660">
        <w:rPr>
          <w:bCs/>
          <w:i/>
          <w:color w:val="000000"/>
        </w:rPr>
        <w:t>профессии</w:t>
      </w:r>
      <w:r w:rsidRPr="00D24660">
        <w:rPr>
          <w:i/>
          <w:color w:val="000000"/>
        </w:rPr>
        <w:t xml:space="preserve"> дизайнера и его деятельности. Знакомство с понятиями: эскиз, образ, модель, узоры и др.; с видами деятельности — показывать, намечать, делать. Мини-проект «Я хочу стать дизайнером»</w:t>
      </w: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Занятие. 3</w:t>
      </w:r>
      <w:r w:rsidRPr="00D24660">
        <w:t xml:space="preserve">. Самый классный -  классный уголок. </w:t>
      </w:r>
    </w:p>
    <w:p w:rsidR="00AB49F5" w:rsidRPr="00D24660" w:rsidRDefault="00AB49F5" w:rsidP="00E31E8A">
      <w:pPr>
        <w:jc w:val="both"/>
      </w:pPr>
      <w:r w:rsidRPr="00D24660">
        <w:rPr>
          <w:i/>
        </w:rPr>
        <w:t>Оформление классного уголка. Творческий проект.</w:t>
      </w: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Занятие. 4</w:t>
      </w:r>
      <w:r w:rsidRPr="00D24660">
        <w:t>. Как составить букет</w:t>
      </w:r>
    </w:p>
    <w:p w:rsidR="00AB49F5" w:rsidRPr="00D24660" w:rsidRDefault="00AB49F5" w:rsidP="00E31E8A">
      <w:pPr>
        <w:jc w:val="both"/>
        <w:rPr>
          <w:i/>
        </w:rPr>
      </w:pPr>
      <w:r w:rsidRPr="00D24660">
        <w:rPr>
          <w:i/>
        </w:rPr>
        <w:t>Знакомство с профессией - флорист. Важное в профессии - творческое мышление и фантазия.</w:t>
      </w:r>
      <w:r w:rsidRPr="00D24660">
        <w:t xml:space="preserve"> Беседа «Как </w:t>
      </w:r>
      <w:r w:rsidRPr="00D24660">
        <w:rPr>
          <w:i/>
        </w:rPr>
        <w:t>создать настроение при помощи цветов и трав». Проект «Подарить цветы – значит, выразить свои чувства: любовь, почтение, уважение».</w:t>
      </w: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Занятие. 5</w:t>
      </w:r>
      <w:r w:rsidRPr="00D24660">
        <w:t xml:space="preserve">. Фигурки из цветов. </w:t>
      </w:r>
    </w:p>
    <w:p w:rsidR="00AB49F5" w:rsidRPr="00D24660" w:rsidRDefault="00AB49F5" w:rsidP="00E31E8A">
      <w:pPr>
        <w:jc w:val="both"/>
        <w:rPr>
          <w:i/>
        </w:rPr>
      </w:pPr>
      <w:r w:rsidRPr="00D24660">
        <w:rPr>
          <w:i/>
        </w:rPr>
        <w:t>Введение понятий: флористика, цвет, форма, композиция.  Секреты составления композиций из цветов: сорт цветов, популярность растений и их сочетаемость.  «Спасибо, Учитель!» - цветочные проекты. Практическая работа.</w:t>
      </w: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Занятие.6</w:t>
      </w:r>
      <w:r w:rsidRPr="00D24660">
        <w:t xml:space="preserve">. Кто такой </w:t>
      </w:r>
      <w:hyperlink r:id="rId9" w:tooltip="Скульптор" w:history="1">
        <w:r w:rsidRPr="00D24660">
          <w:t>скульптор</w:t>
        </w:r>
      </w:hyperlink>
    </w:p>
    <w:p w:rsidR="00AB49F5" w:rsidRPr="00D24660" w:rsidRDefault="00AB49F5" w:rsidP="00E31E8A">
      <w:pPr>
        <w:jc w:val="both"/>
        <w:rPr>
          <w:i/>
        </w:rPr>
      </w:pPr>
      <w:r w:rsidRPr="00D24660">
        <w:rPr>
          <w:i/>
        </w:rPr>
        <w:t xml:space="preserve">Профессия – скульптор.  Близкие понятия - художник, мастер. Виды скульптуры (статуя, группа, статуэтка, бюст, памятники, монументы). Основные способы работы скульптора: резьба, высекание, лепка, литье. Качества, необходимые в профессии: художественные способности, физическая сила, память, внимание, терпение, аккуратность. </w:t>
      </w: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Занятие. 7</w:t>
      </w:r>
      <w:r w:rsidRPr="00D24660">
        <w:t>. Лепка из глины</w:t>
      </w:r>
    </w:p>
    <w:p w:rsidR="00AB49F5" w:rsidRPr="00D24660" w:rsidRDefault="00AB49F5" w:rsidP="00E31E8A">
      <w:pPr>
        <w:jc w:val="both"/>
      </w:pPr>
      <w:r w:rsidRPr="00D24660">
        <w:t xml:space="preserve">Работа с глиной. </w:t>
      </w: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Занятие. 8</w:t>
      </w:r>
      <w:r w:rsidRPr="00D24660">
        <w:t>. Маленькие фея. Как придумать аромат</w:t>
      </w:r>
    </w:p>
    <w:p w:rsidR="00AB49F5" w:rsidRPr="00D24660" w:rsidRDefault="00AB49F5" w:rsidP="00E31E8A">
      <w:pPr>
        <w:jc w:val="both"/>
        <w:rPr>
          <w:i/>
        </w:rPr>
      </w:pPr>
      <w:r w:rsidRPr="00D24660">
        <w:rPr>
          <w:rStyle w:val="textsmall"/>
          <w:bCs/>
          <w:i/>
        </w:rPr>
        <w:t>Знакомство с профессией -  парфюмера. Введение основных понятий</w:t>
      </w:r>
      <w:r w:rsidRPr="00D24660">
        <w:rPr>
          <w:i/>
        </w:rPr>
        <w:t xml:space="preserve">: </w:t>
      </w:r>
      <w:r w:rsidRPr="00D24660">
        <w:rPr>
          <w:bCs/>
          <w:i/>
        </w:rPr>
        <w:t>начальная нота,</w:t>
      </w:r>
      <w:r w:rsidRPr="00D24660">
        <w:rPr>
          <w:i/>
        </w:rPr>
        <w:t xml:space="preserve"> «</w:t>
      </w:r>
      <w:r w:rsidRPr="00D24660">
        <w:rPr>
          <w:bCs/>
          <w:i/>
        </w:rPr>
        <w:t>сердце» запаха и конечная нота - шлейф</w:t>
      </w:r>
      <w:r w:rsidRPr="00D24660">
        <w:rPr>
          <w:i/>
        </w:rPr>
        <w:t xml:space="preserve">. </w:t>
      </w:r>
      <w:r w:rsidRPr="00D24660">
        <w:rPr>
          <w:rStyle w:val="textsmall"/>
          <w:bCs/>
          <w:i/>
        </w:rPr>
        <w:t xml:space="preserve">Лаборатория ароматов:колбочки, флаконы, баночки. Беседа «Обоняние - самое загадочное чувство человека». Дискуссия «Как можно стать настоящимпарфюмером?» </w:t>
      </w: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Занятие. 9</w:t>
      </w:r>
      <w:r w:rsidRPr="00D24660">
        <w:t xml:space="preserve">. Кто шьёт новую одежду.  В гости на швейную фабрику, ателье </w:t>
      </w:r>
    </w:p>
    <w:p w:rsidR="00AB49F5" w:rsidRPr="00D24660" w:rsidRDefault="00AB49F5" w:rsidP="00E31E8A">
      <w:pPr>
        <w:jc w:val="both"/>
        <w:rPr>
          <w:i/>
        </w:rPr>
      </w:pPr>
      <w:r w:rsidRPr="00D24660">
        <w:rPr>
          <w:i/>
        </w:rPr>
        <w:t>Профессия – портной. Смежные профессии: закройщик, швея. Швейные изделия. Орудия труда: игла, ножницы, булавка, швейная машина, утюг. Экскурсия в ателье.</w:t>
      </w: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Занятие. 10</w:t>
      </w:r>
      <w:r w:rsidRPr="00D24660">
        <w:t xml:space="preserve">. Вкусная профессия. Кто готовит нам обед.  </w:t>
      </w:r>
    </w:p>
    <w:p w:rsidR="00AB49F5" w:rsidRPr="00D24660" w:rsidRDefault="00AB49F5" w:rsidP="00E31E8A">
      <w:pPr>
        <w:jc w:val="both"/>
        <w:rPr>
          <w:i/>
        </w:rPr>
      </w:pPr>
      <w:r w:rsidRPr="00D24660">
        <w:rPr>
          <w:i/>
        </w:rPr>
        <w:t>Профессия повар. Введение понятий: поварня, кухонная утварь, шумовка, мутовка, ступка, дуршлаг. Игры «Из чего готовят борщ», «Ох, и крутится мама на кухне», «Как у матушки на кухне».</w:t>
      </w: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Занятие. 11</w:t>
      </w:r>
      <w:r w:rsidRPr="00D24660">
        <w:t xml:space="preserve">. Моя мама - </w:t>
      </w:r>
      <w:hyperlink r:id="rId10" w:tooltip="Парикмахер" w:history="1">
        <w:r w:rsidRPr="00D24660">
          <w:t>парикмахер</w:t>
        </w:r>
      </w:hyperlink>
    </w:p>
    <w:p w:rsidR="00AB49F5" w:rsidRPr="00D24660" w:rsidRDefault="00AB49F5" w:rsidP="00E31E8A">
      <w:pPr>
        <w:jc w:val="both"/>
        <w:rPr>
          <w:i/>
        </w:rPr>
      </w:pPr>
      <w:r w:rsidRPr="00D24660">
        <w:rPr>
          <w:i/>
        </w:rPr>
        <w:t>Профессии парикмахер, стилист, визажист, косметолог. Введение понятий: парик, пробор, прядь, чёлка, локон, кудри. Практическая работа: эскиз причёски. Аттракцион «Что нужно для парикмахера» (среди многих предметов найти нужные и перенести их на другой стол). Аттракцион «Завяжи бантик»</w:t>
      </w: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Занятие. 12</w:t>
      </w:r>
      <w:r w:rsidRPr="00D24660">
        <w:t>. «Уронили мишку на пол, оторвали мишке лапу» Новая жизнь старым вещам</w:t>
      </w:r>
    </w:p>
    <w:p w:rsidR="00AB49F5" w:rsidRPr="00D24660" w:rsidRDefault="00AB49F5" w:rsidP="00E31E8A">
      <w:pPr>
        <w:jc w:val="both"/>
        <w:rPr>
          <w:i/>
        </w:rPr>
      </w:pPr>
      <w:r w:rsidRPr="00D24660">
        <w:rPr>
          <w:i/>
        </w:rPr>
        <w:t>Знакомство с профессией - реставратор. Проект «</w:t>
      </w:r>
      <w:r w:rsidRPr="00D24660">
        <w:t>Новая жизнь старым вещам»</w:t>
      </w: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Занятие. 13</w:t>
      </w:r>
      <w:r w:rsidRPr="00D24660">
        <w:t>. Кто украшает книжку.</w:t>
      </w:r>
    </w:p>
    <w:p w:rsidR="00AB49F5" w:rsidRPr="00D24660" w:rsidRDefault="00AB49F5" w:rsidP="00E31E8A">
      <w:pPr>
        <w:jc w:val="both"/>
        <w:rPr>
          <w:i/>
        </w:rPr>
      </w:pPr>
      <w:r w:rsidRPr="00D24660">
        <w:rPr>
          <w:i/>
        </w:rPr>
        <w:lastRenderedPageBreak/>
        <w:t>Описание профессии  иллюстратора. Виды деятельности: иллюстрирование печатных изданий, книг, сборников; разработка дизайна книги, брошюры. Беседа «Каким должен быть хороший иллюстратор?»</w:t>
      </w: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Занятие. 14</w:t>
      </w:r>
      <w:r w:rsidRPr="00D24660">
        <w:t xml:space="preserve">. Рисуем  сказку. Компьютерная иллюстрация </w:t>
      </w:r>
    </w:p>
    <w:p w:rsidR="00AB49F5" w:rsidRPr="00D24660" w:rsidRDefault="00AB49F5" w:rsidP="00E31E8A">
      <w:pPr>
        <w:jc w:val="both"/>
        <w:rPr>
          <w:i/>
        </w:rPr>
      </w:pPr>
      <w:r w:rsidRPr="00D24660">
        <w:rPr>
          <w:i/>
        </w:rPr>
        <w:t>Современные иллюстраторы. Рисование с помощью графических компьютерных программ. Знакомство с иллюстрациями AngelDominguez к сказке Л. Кэролла "Алиса в стране чудес", с  работами иллюстратора Людмилы Мельникович.</w:t>
      </w: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</w:t>
      </w:r>
      <w:r w:rsidRPr="00D24660">
        <w:t>. 15. Кто рисует картины</w:t>
      </w:r>
    </w:p>
    <w:p w:rsidR="00AB49F5" w:rsidRPr="00D24660" w:rsidRDefault="00AB49F5" w:rsidP="00E31E8A">
      <w:pPr>
        <w:jc w:val="both"/>
        <w:rPr>
          <w:i/>
          <w:color w:val="000000"/>
        </w:rPr>
      </w:pPr>
      <w:r w:rsidRPr="00D24660">
        <w:rPr>
          <w:i/>
          <w:color w:val="000000"/>
        </w:rPr>
        <w:t xml:space="preserve">Описание </w:t>
      </w:r>
      <w:r w:rsidRPr="00D24660">
        <w:rPr>
          <w:bCs/>
          <w:i/>
          <w:color w:val="000000"/>
        </w:rPr>
        <w:t>профессии</w:t>
      </w:r>
      <w:r w:rsidRPr="00D24660">
        <w:rPr>
          <w:i/>
          <w:color w:val="000000"/>
        </w:rPr>
        <w:t xml:space="preserve"> художника и его деятельности. Типы художников: живописец,  художник-график, фотохудожник,  художник-мультипликатор. </w:t>
      </w:r>
      <w:r w:rsidRPr="00D24660">
        <w:rPr>
          <w:bCs/>
          <w:i/>
          <w:color w:val="000000"/>
        </w:rPr>
        <w:t xml:space="preserve">Качества необходимые художнику: </w:t>
      </w:r>
      <w:r w:rsidRPr="00D24660">
        <w:rPr>
          <w:i/>
          <w:color w:val="000000"/>
        </w:rPr>
        <w:t xml:space="preserve">воображение; способность воспринимать и различать цвета и их оттенки; оригинальность, находчивость; развитое пространственно-образное мышление; самостоятельность; наблюдательность; открытость для восприятия нового; чувство </w:t>
      </w:r>
      <w:r w:rsidRPr="00D24660">
        <w:rPr>
          <w:b/>
          <w:i/>
          <w:color w:val="000000"/>
        </w:rPr>
        <w:t>гармонии</w:t>
      </w:r>
      <w:r w:rsidRPr="00D24660">
        <w:rPr>
          <w:i/>
          <w:color w:val="000000"/>
        </w:rPr>
        <w:t xml:space="preserve"> и вкуса.</w:t>
      </w: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</w:t>
      </w:r>
      <w:r w:rsidRPr="00D24660">
        <w:t>. 16. Художники -  детям</w:t>
      </w:r>
    </w:p>
    <w:p w:rsidR="00AB49F5" w:rsidRPr="00D24660" w:rsidRDefault="00AB49F5" w:rsidP="00E31E8A">
      <w:pPr>
        <w:jc w:val="both"/>
      </w:pPr>
      <w:r w:rsidRPr="00D24660">
        <w:t>Детям о живописи. Галереи лучших работ известных художников для детей. Художественная галерея для детей. Золотая осень в картинах русских художников</w:t>
      </w:r>
    </w:p>
    <w:p w:rsidR="00AB49F5" w:rsidRPr="00D24660" w:rsidRDefault="00AB49F5" w:rsidP="00E31E8A">
      <w:pPr>
        <w:ind w:firstLine="708"/>
        <w:jc w:val="both"/>
        <w:rPr>
          <w:color w:val="000000"/>
        </w:rPr>
      </w:pPr>
      <w:r w:rsidRPr="00D24660">
        <w:rPr>
          <w:b/>
        </w:rPr>
        <w:t>Занятие</w:t>
      </w:r>
      <w:r w:rsidRPr="00D24660">
        <w:t xml:space="preserve">. 17. </w:t>
      </w:r>
      <w:r w:rsidRPr="00D24660">
        <w:rPr>
          <w:color w:val="000000"/>
        </w:rPr>
        <w:t>Когда возникла музыка. Музыканты оркестра</w:t>
      </w:r>
    </w:p>
    <w:p w:rsidR="00AB49F5" w:rsidRPr="00D24660" w:rsidRDefault="00AB49F5" w:rsidP="00E31E8A">
      <w:pPr>
        <w:pStyle w:val="a3"/>
        <w:spacing w:before="0" w:beforeAutospacing="0" w:after="0" w:afterAutospacing="0"/>
        <w:jc w:val="both"/>
      </w:pPr>
      <w:r w:rsidRPr="00D24660">
        <w:t>Музыкант,  аранжировщик,  вокалист - сольный певец или артист хора; дирижёр - руководитель оркестра или хора, инструменталист.</w:t>
      </w:r>
    </w:p>
    <w:p w:rsidR="00AB49F5" w:rsidRPr="00D24660" w:rsidRDefault="00AB49F5" w:rsidP="00E31E8A">
      <w:pPr>
        <w:ind w:firstLine="708"/>
        <w:jc w:val="both"/>
        <w:rPr>
          <w:color w:val="000000"/>
        </w:rPr>
      </w:pPr>
      <w:r w:rsidRPr="00D24660">
        <w:rPr>
          <w:b/>
        </w:rPr>
        <w:t>Занятие. 18</w:t>
      </w:r>
      <w:r w:rsidRPr="00D24660">
        <w:t xml:space="preserve">. </w:t>
      </w:r>
      <w:r w:rsidRPr="00D24660">
        <w:rPr>
          <w:color w:val="000000"/>
        </w:rPr>
        <w:t>Кто сочиняет музыку</w:t>
      </w:r>
    </w:p>
    <w:p w:rsidR="00AB49F5" w:rsidRPr="00D24660" w:rsidRDefault="00AB49F5" w:rsidP="00E31E8A">
      <w:pPr>
        <w:jc w:val="both"/>
        <w:rPr>
          <w:i/>
        </w:rPr>
      </w:pPr>
      <w:r w:rsidRPr="00D24660">
        <w:rPr>
          <w:i/>
        </w:rPr>
        <w:t xml:space="preserve">Композитор. Правилами теории музыки. Отличие композитора от исполнителя. </w:t>
      </w:r>
    </w:p>
    <w:p w:rsidR="00AB49F5" w:rsidRPr="00D24660" w:rsidRDefault="00AB49F5" w:rsidP="00E31E8A">
      <w:pPr>
        <w:ind w:firstLine="708"/>
        <w:jc w:val="both"/>
        <w:rPr>
          <w:color w:val="000000"/>
        </w:rPr>
      </w:pPr>
      <w:r w:rsidRPr="00D24660">
        <w:rPr>
          <w:b/>
        </w:rPr>
        <w:t>Занятие. 19</w:t>
      </w:r>
      <w:r w:rsidRPr="00D24660">
        <w:t xml:space="preserve">. </w:t>
      </w:r>
      <w:r w:rsidRPr="00D24660">
        <w:rPr>
          <w:color w:val="000000"/>
        </w:rPr>
        <w:t>Композиторы – детям</w:t>
      </w:r>
    </w:p>
    <w:p w:rsidR="00AB49F5" w:rsidRPr="00D24660" w:rsidRDefault="00AB49F5" w:rsidP="00E31E8A">
      <w:pPr>
        <w:jc w:val="both"/>
        <w:rPr>
          <w:i/>
        </w:rPr>
      </w:pPr>
      <w:r w:rsidRPr="00D24660">
        <w:rPr>
          <w:i/>
        </w:rPr>
        <w:t xml:space="preserve">Современные композиторы – детям.  Знакомство с творчества композиторов Ю.Савалова, Ю. Савельева, В. Коровицина. </w:t>
      </w:r>
    </w:p>
    <w:p w:rsidR="00AB49F5" w:rsidRPr="00D24660" w:rsidRDefault="00AB49F5" w:rsidP="00E31E8A">
      <w:pPr>
        <w:ind w:firstLine="708"/>
        <w:jc w:val="both"/>
        <w:rPr>
          <w:color w:val="000000"/>
        </w:rPr>
      </w:pPr>
      <w:r w:rsidRPr="00D24660">
        <w:rPr>
          <w:b/>
        </w:rPr>
        <w:t>Занятие. 20</w:t>
      </w:r>
      <w:r w:rsidRPr="00D24660">
        <w:t xml:space="preserve">. </w:t>
      </w:r>
      <w:r w:rsidRPr="00D24660">
        <w:rPr>
          <w:color w:val="000000"/>
        </w:rPr>
        <w:t xml:space="preserve">Чем занимается </w:t>
      </w:r>
      <w:hyperlink r:id="rId11" w:tooltip="Дирижёр" w:history="1">
        <w:r w:rsidRPr="00D24660">
          <w:rPr>
            <w:color w:val="000000"/>
          </w:rPr>
          <w:t>дирижёр</w:t>
        </w:r>
      </w:hyperlink>
      <w:r w:rsidRPr="00D24660">
        <w:rPr>
          <w:color w:val="000000"/>
        </w:rPr>
        <w:t>. Оркестр. Волшебная палочка дирижёра</w:t>
      </w:r>
    </w:p>
    <w:p w:rsidR="00AB49F5" w:rsidRPr="00D24660" w:rsidRDefault="00AB49F5" w:rsidP="00E31E8A">
      <w:pPr>
        <w:jc w:val="both"/>
      </w:pPr>
      <w:r w:rsidRPr="00D24660">
        <w:rPr>
          <w:color w:val="000000"/>
        </w:rPr>
        <w:t xml:space="preserve">Знакомство с профессией дирижёра. </w:t>
      </w:r>
    </w:p>
    <w:p w:rsidR="00AB49F5" w:rsidRPr="00D24660" w:rsidRDefault="00AB49F5" w:rsidP="00E31E8A">
      <w:pPr>
        <w:ind w:firstLine="708"/>
        <w:jc w:val="both"/>
        <w:rPr>
          <w:color w:val="000000"/>
        </w:rPr>
      </w:pPr>
      <w:r w:rsidRPr="00D24660">
        <w:rPr>
          <w:b/>
        </w:rPr>
        <w:t>Занятие. 21.</w:t>
      </w:r>
      <w:r w:rsidRPr="00D24660">
        <w:rPr>
          <w:color w:val="000000"/>
        </w:rPr>
        <w:t>Как стать писателем. Проба пера</w:t>
      </w:r>
    </w:p>
    <w:p w:rsidR="00AB49F5" w:rsidRPr="00D24660" w:rsidRDefault="00AB49F5" w:rsidP="00E31E8A">
      <w:pPr>
        <w:jc w:val="both"/>
        <w:rPr>
          <w:i/>
        </w:rPr>
      </w:pPr>
      <w:r w:rsidRPr="00D24660">
        <w:rPr>
          <w:i/>
        </w:rPr>
        <w:t xml:space="preserve">Писатель.  Литературные произведения: повести, рассказы, романы, новеллы, эссе. Структура произведения, его сюжет (происшествия и события), персонажей и их характеры. </w:t>
      </w:r>
    </w:p>
    <w:p w:rsidR="00AB49F5" w:rsidRPr="00D24660" w:rsidRDefault="00AB49F5" w:rsidP="00E31E8A">
      <w:pPr>
        <w:ind w:firstLine="708"/>
        <w:jc w:val="both"/>
        <w:rPr>
          <w:color w:val="000000"/>
        </w:rPr>
      </w:pPr>
      <w:r w:rsidRPr="00D24660">
        <w:rPr>
          <w:b/>
        </w:rPr>
        <w:t>Занятие. 22</w:t>
      </w:r>
      <w:r w:rsidRPr="00D24660">
        <w:t xml:space="preserve">. </w:t>
      </w:r>
      <w:r w:rsidRPr="00D24660">
        <w:rPr>
          <w:color w:val="000000"/>
        </w:rPr>
        <w:t>Писатели – детям</w:t>
      </w:r>
    </w:p>
    <w:p w:rsidR="00AB49F5" w:rsidRPr="00D24660" w:rsidRDefault="00AB49F5" w:rsidP="00E31E8A">
      <w:pPr>
        <w:jc w:val="both"/>
      </w:pPr>
      <w:r w:rsidRPr="00D24660">
        <w:t>Знакомство с творчеством русских писателей.</w:t>
      </w:r>
    </w:p>
    <w:p w:rsidR="00AB49F5" w:rsidRPr="00D24660" w:rsidRDefault="00AB49F5" w:rsidP="00E31E8A">
      <w:pPr>
        <w:ind w:firstLine="708"/>
        <w:jc w:val="both"/>
        <w:rPr>
          <w:color w:val="000000"/>
        </w:rPr>
      </w:pPr>
      <w:r w:rsidRPr="00D24660">
        <w:rPr>
          <w:b/>
        </w:rPr>
        <w:t>Занятие. 23</w:t>
      </w:r>
      <w:r w:rsidRPr="00D24660">
        <w:t xml:space="preserve">. </w:t>
      </w:r>
      <w:r w:rsidRPr="00D24660">
        <w:rPr>
          <w:color w:val="000000"/>
        </w:rPr>
        <w:t xml:space="preserve">Как рождаются стихи. Про </w:t>
      </w:r>
      <w:hyperlink r:id="rId12" w:tooltip="Поэт" w:history="1">
        <w:r w:rsidRPr="00D24660">
          <w:rPr>
            <w:color w:val="000000"/>
          </w:rPr>
          <w:t>поэт</w:t>
        </w:r>
      </w:hyperlink>
      <w:r w:rsidRPr="00D24660">
        <w:rPr>
          <w:color w:val="000000"/>
        </w:rPr>
        <w:t>ов.</w:t>
      </w:r>
    </w:p>
    <w:p w:rsidR="00AB49F5" w:rsidRPr="00D24660" w:rsidRDefault="00AB49F5" w:rsidP="00E31E8A">
      <w:pPr>
        <w:jc w:val="both"/>
        <w:rPr>
          <w:i/>
        </w:rPr>
      </w:pPr>
      <w:r w:rsidRPr="00D24660">
        <w:rPr>
          <w:i/>
          <w:color w:val="000000"/>
        </w:rPr>
        <w:t xml:space="preserve">Описание </w:t>
      </w:r>
      <w:r w:rsidRPr="00D24660">
        <w:rPr>
          <w:bCs/>
          <w:i/>
          <w:color w:val="000000"/>
        </w:rPr>
        <w:t>профессии</w:t>
      </w:r>
      <w:r w:rsidRPr="00D24660">
        <w:rPr>
          <w:i/>
        </w:rPr>
        <w:t xml:space="preserve">поэта. Жанры: стихотворение, ода, поэма, баллада, стансы, песни и т.д. </w:t>
      </w:r>
    </w:p>
    <w:p w:rsidR="00AB49F5" w:rsidRPr="00D24660" w:rsidRDefault="00AB49F5" w:rsidP="00E31E8A">
      <w:pPr>
        <w:ind w:firstLine="708"/>
        <w:jc w:val="both"/>
        <w:rPr>
          <w:color w:val="000000"/>
        </w:rPr>
      </w:pPr>
      <w:r w:rsidRPr="00D24660">
        <w:rPr>
          <w:b/>
        </w:rPr>
        <w:t>Занятие. 24.</w:t>
      </w:r>
      <w:r w:rsidRPr="00D24660">
        <w:rPr>
          <w:color w:val="000000"/>
        </w:rPr>
        <w:t>Поэты – детям</w:t>
      </w:r>
    </w:p>
    <w:p w:rsidR="00AB49F5" w:rsidRPr="00D24660" w:rsidRDefault="00AB49F5" w:rsidP="00E31E8A">
      <w:pPr>
        <w:jc w:val="both"/>
        <w:rPr>
          <w:i/>
        </w:rPr>
      </w:pPr>
      <w:r w:rsidRPr="00D24660">
        <w:rPr>
          <w:i/>
          <w:color w:val="000000"/>
        </w:rPr>
        <w:t>Знакомство с творчеством советских, российских поэтов.</w:t>
      </w: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Занятие. 25.</w:t>
      </w:r>
      <w:r w:rsidRPr="00D24660">
        <w:t xml:space="preserve"> Профессия - </w:t>
      </w:r>
      <w:hyperlink r:id="rId13" w:tooltip="Режиссёр" w:history="1">
        <w:r w:rsidRPr="00D24660">
          <w:t>режиссёр</w:t>
        </w:r>
      </w:hyperlink>
    </w:p>
    <w:p w:rsidR="00AB49F5" w:rsidRPr="00D24660" w:rsidRDefault="00AB49F5" w:rsidP="00E31E8A">
      <w:pPr>
        <w:jc w:val="both"/>
        <w:rPr>
          <w:i/>
        </w:rPr>
      </w:pPr>
      <w:r w:rsidRPr="00D24660">
        <w:t xml:space="preserve">Профессия – </w:t>
      </w:r>
      <w:r w:rsidRPr="00D24660">
        <w:rPr>
          <w:i/>
        </w:rPr>
        <w:t>режиссер. Близкие профессии: актёры, операторы, звукорежиссёр, художник-постановщик, постановщик движений и пр. Постановка фильмов, спектаклей, цирковых программ, музыкальных шоу, массовых мероприятий.</w:t>
      </w: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Занятие. 26</w:t>
      </w:r>
      <w:r w:rsidRPr="00D24660">
        <w:t xml:space="preserve"> Кукольный театр. Сыграем пьесу.</w:t>
      </w:r>
    </w:p>
    <w:p w:rsidR="00AB49F5" w:rsidRPr="00D24660" w:rsidRDefault="00AB49F5" w:rsidP="00E31E8A">
      <w:pPr>
        <w:jc w:val="both"/>
        <w:rPr>
          <w:i/>
          <w:color w:val="000000"/>
        </w:rPr>
      </w:pPr>
      <w:r w:rsidRPr="00D24660">
        <w:rPr>
          <w:color w:val="000000"/>
        </w:rPr>
        <w:t>Беседа «</w:t>
      </w:r>
      <w:r w:rsidRPr="00D24660">
        <w:rPr>
          <w:i/>
          <w:color w:val="000000"/>
        </w:rPr>
        <w:t xml:space="preserve">Что такое театр?» Проблемная ситуация «Кто создаёт театральные «полотна»?». Сказка Н.А. Юсупова «Серый волк» («Хрестоматия» для 2-го класса).Знакомство с особенностями пьесы. </w:t>
      </w:r>
      <w:r w:rsidRPr="00D24660">
        <w:rPr>
          <w:rStyle w:val="c0"/>
          <w:color w:val="000000"/>
        </w:rPr>
        <w:t>Разбор пьесы. Коллективное разучивание реплик. Коллективное выполнение эскизов декораций, костюмов, их изготовление.Прогонные и генеральные репетиции, выступление.</w:t>
      </w: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Занятие. 27</w:t>
      </w:r>
      <w:r w:rsidRPr="00D24660">
        <w:t xml:space="preserve"> Я хочу танцевать. Как стать танцором</w:t>
      </w:r>
    </w:p>
    <w:p w:rsidR="00AB49F5" w:rsidRPr="00D24660" w:rsidRDefault="00AB49F5" w:rsidP="00E31E8A">
      <w:pPr>
        <w:jc w:val="both"/>
        <w:rPr>
          <w:i/>
        </w:rPr>
      </w:pPr>
      <w:r w:rsidRPr="00D24660">
        <w:rPr>
          <w:i/>
        </w:rPr>
        <w:t xml:space="preserve">Знакомство с профессией – танцор. Введение понятий: движение, фигуры, композиции.Виды, стили и форма танца: балет, бальные танцы, латиноамериканские танцы, современные танцы и другие.Качества необходимые в профессии: красивая </w:t>
      </w:r>
      <w:r w:rsidRPr="00D24660">
        <w:rPr>
          <w:i/>
        </w:rPr>
        <w:lastRenderedPageBreak/>
        <w:t>внешность, умение двигаться,  артистичность, любовь к танцам, спортивность, выносливость</w:t>
      </w: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Занятие. 28</w:t>
      </w:r>
      <w:r w:rsidRPr="00D24660">
        <w:t xml:space="preserve"> Кто придумывает танцы</w:t>
      </w:r>
    </w:p>
    <w:p w:rsidR="00AB49F5" w:rsidRPr="00D24660" w:rsidRDefault="00AB49F5" w:rsidP="00E31E8A">
      <w:pPr>
        <w:jc w:val="both"/>
        <w:rPr>
          <w:i/>
        </w:rPr>
      </w:pPr>
      <w:r w:rsidRPr="00D24660">
        <w:rPr>
          <w:i/>
          <w:color w:val="000000"/>
        </w:rPr>
        <w:t xml:space="preserve">Описание </w:t>
      </w:r>
      <w:r w:rsidRPr="00D24660">
        <w:rPr>
          <w:bCs/>
          <w:i/>
          <w:color w:val="000000"/>
        </w:rPr>
        <w:t>профессии</w:t>
      </w:r>
      <w:r w:rsidRPr="00D24660">
        <w:rPr>
          <w:i/>
        </w:rPr>
        <w:t>хореограф и его деятельности.  Танцевальная труппа. Деятельность хореографа:  разработка  идеи танца, оценивание и отбор танцоров, подбор костюмов, музыки и т.д.</w:t>
      </w: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Занятие. 29</w:t>
      </w:r>
      <w:r w:rsidRPr="00D24660">
        <w:t xml:space="preserve"> «Танцевальная жемчужина». Экскурсия в </w:t>
      </w:r>
      <w:r>
        <w:t>Дом творчества</w:t>
      </w:r>
    </w:p>
    <w:p w:rsidR="00AB49F5" w:rsidRPr="00D24660" w:rsidRDefault="00AB49F5" w:rsidP="00E31E8A">
      <w:pPr>
        <w:jc w:val="both"/>
        <w:rPr>
          <w:i/>
        </w:rPr>
      </w:pPr>
      <w:r w:rsidRPr="00D24660">
        <w:rPr>
          <w:i/>
        </w:rPr>
        <w:t>Знакомство с творчеством танцевального  коллектива  «Жемчужина»</w:t>
      </w:r>
    </w:p>
    <w:p w:rsidR="00AB49F5" w:rsidRPr="00D24660" w:rsidRDefault="00AB49F5" w:rsidP="00E31E8A">
      <w:pPr>
        <w:ind w:firstLine="708"/>
        <w:jc w:val="both"/>
        <w:rPr>
          <w:color w:val="000000"/>
        </w:rPr>
      </w:pPr>
      <w:r w:rsidRPr="00D24660">
        <w:rPr>
          <w:b/>
        </w:rPr>
        <w:t>Занятие. 30</w:t>
      </w:r>
      <w:r w:rsidRPr="00D24660">
        <w:rPr>
          <w:color w:val="000000"/>
        </w:rPr>
        <w:t>Кто пишет статьи в газету.</w:t>
      </w:r>
    </w:p>
    <w:p w:rsidR="00AB49F5" w:rsidRPr="00D24660" w:rsidRDefault="00AB49F5" w:rsidP="00E31E8A">
      <w:pPr>
        <w:jc w:val="both"/>
        <w:rPr>
          <w:i/>
          <w:color w:val="000000"/>
        </w:rPr>
      </w:pPr>
      <w:r w:rsidRPr="00D24660">
        <w:rPr>
          <w:i/>
          <w:color w:val="000000"/>
        </w:rPr>
        <w:t>Знакомство с профессией – журналист. Похожие профессии: диктор, корреспондент, литературный критик, пресс-секретарь, редактор, репортер, советник. Введение понятий: поиск информации, анализ фактов, составление текста, переработка материала.  Соблюдение правил морали, этических и эстетических норм.</w:t>
      </w:r>
    </w:p>
    <w:p w:rsidR="00AB49F5" w:rsidRDefault="00AB49F5" w:rsidP="00E31E8A">
      <w:pPr>
        <w:ind w:firstLine="708"/>
        <w:jc w:val="both"/>
        <w:rPr>
          <w:b/>
        </w:rPr>
      </w:pPr>
    </w:p>
    <w:p w:rsidR="00AB49F5" w:rsidRPr="00D24660" w:rsidRDefault="00AB49F5" w:rsidP="00E31E8A">
      <w:pPr>
        <w:ind w:firstLine="708"/>
        <w:jc w:val="both"/>
        <w:rPr>
          <w:color w:val="000000"/>
        </w:rPr>
      </w:pPr>
      <w:r w:rsidRPr="00D24660">
        <w:rPr>
          <w:b/>
        </w:rPr>
        <w:t>Занятие. 31</w:t>
      </w:r>
      <w:r w:rsidRPr="00D24660">
        <w:rPr>
          <w:color w:val="000000"/>
        </w:rPr>
        <w:t>Репортаж с места событий</w:t>
      </w:r>
    </w:p>
    <w:p w:rsidR="00AB49F5" w:rsidRPr="00D24660" w:rsidRDefault="00AB49F5" w:rsidP="00E31E8A">
      <w:pPr>
        <w:jc w:val="both"/>
        <w:rPr>
          <w:i/>
        </w:rPr>
      </w:pPr>
      <w:r w:rsidRPr="00D24660">
        <w:rPr>
          <w:i/>
        </w:rPr>
        <w:t xml:space="preserve">Заметка в школьную газету. Школьные новости. Интервью с отличниками учёбы  </w:t>
      </w:r>
    </w:p>
    <w:p w:rsidR="00AB49F5" w:rsidRDefault="00AB49F5" w:rsidP="00E31E8A">
      <w:pPr>
        <w:ind w:firstLine="708"/>
        <w:jc w:val="both"/>
        <w:rPr>
          <w:b/>
        </w:rPr>
      </w:pP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Занятие. 32</w:t>
      </w:r>
      <w:r w:rsidRPr="00D24660">
        <w:t xml:space="preserve">  Что делает фотограф.</w:t>
      </w:r>
    </w:p>
    <w:p w:rsidR="00AB49F5" w:rsidRPr="00D24660" w:rsidRDefault="00AB49F5" w:rsidP="00E31E8A">
      <w:pPr>
        <w:jc w:val="both"/>
        <w:rPr>
          <w:i/>
        </w:rPr>
      </w:pPr>
      <w:r w:rsidRPr="00D24660">
        <w:rPr>
          <w:i/>
        </w:rPr>
        <w:t>Описание профессии – фотограф. Основные действия: выставлять необходимое для фотосъемки освещение; регулировать фотоаппаратуру; про</w:t>
      </w:r>
      <w:r w:rsidRPr="00D24660">
        <w:rPr>
          <w:i/>
        </w:rPr>
        <w:softHyphen/>
        <w:t>изводить фотосъемку; усаживать клиента, поправлять его позу, обладать навыками делового общения.</w:t>
      </w: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Занятие. 33</w:t>
      </w:r>
      <w:r w:rsidRPr="00D24660">
        <w:t>Фотография  другу</w:t>
      </w:r>
    </w:p>
    <w:p w:rsidR="00AB49F5" w:rsidRPr="00D24660" w:rsidRDefault="00AB49F5" w:rsidP="00E31E8A">
      <w:pPr>
        <w:jc w:val="both"/>
      </w:pPr>
      <w:r w:rsidRPr="00D24660">
        <w:t>Беседа « Как стать фотографом», Игра «Весёлый фотограф», Мини-проект «Снимок другу»</w:t>
      </w:r>
    </w:p>
    <w:p w:rsidR="00AB49F5" w:rsidRPr="00D24660" w:rsidRDefault="00AB49F5" w:rsidP="00E31E8A">
      <w:pPr>
        <w:ind w:firstLine="708"/>
        <w:jc w:val="both"/>
      </w:pPr>
      <w:r w:rsidRPr="00D24660">
        <w:rPr>
          <w:b/>
        </w:rPr>
        <w:t>Занятие. 34</w:t>
      </w:r>
      <w:r w:rsidRPr="00D24660">
        <w:t xml:space="preserve"> Итоговое повторение</w:t>
      </w:r>
      <w:r>
        <w:t xml:space="preserve">. </w:t>
      </w:r>
      <w:r w:rsidRPr="00D24660">
        <w:rPr>
          <w:i/>
        </w:rPr>
        <w:t>Творческое эссе по теме: «Кем и каким я хочу стать»</w:t>
      </w:r>
    </w:p>
    <w:p w:rsidR="00AB49F5" w:rsidRDefault="00AB49F5" w:rsidP="00E31E8A">
      <w:pPr>
        <w:spacing w:line="276" w:lineRule="auto"/>
        <w:jc w:val="center"/>
        <w:rPr>
          <w:b/>
        </w:rPr>
      </w:pPr>
    </w:p>
    <w:p w:rsidR="00AB49F5" w:rsidRDefault="00AB49F5" w:rsidP="00E31E8A">
      <w:pPr>
        <w:spacing w:line="276" w:lineRule="auto"/>
        <w:jc w:val="center"/>
        <w:rPr>
          <w:b/>
        </w:rPr>
      </w:pPr>
    </w:p>
    <w:p w:rsidR="00AB49F5" w:rsidRDefault="00AB49F5" w:rsidP="00E31E8A">
      <w:pPr>
        <w:jc w:val="center"/>
        <w:rPr>
          <w:b/>
          <w:sz w:val="28"/>
          <w:szCs w:val="28"/>
        </w:rPr>
      </w:pPr>
    </w:p>
    <w:p w:rsidR="00AB49F5" w:rsidRDefault="00AB49F5" w:rsidP="00E31E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</w:t>
      </w:r>
      <w:r w:rsidRPr="00510A98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>ирование</w:t>
      </w:r>
    </w:p>
    <w:p w:rsidR="00AB49F5" w:rsidRPr="004D2061" w:rsidRDefault="00AB49F5" w:rsidP="00E31E8A">
      <w:pPr>
        <w:spacing w:line="276" w:lineRule="auto"/>
        <w:jc w:val="center"/>
      </w:pPr>
    </w:p>
    <w:tbl>
      <w:tblPr>
        <w:tblW w:w="1036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710"/>
        <w:gridCol w:w="4961"/>
        <w:gridCol w:w="747"/>
        <w:gridCol w:w="992"/>
        <w:gridCol w:w="2954"/>
      </w:tblGrid>
      <w:tr w:rsidR="00AB49F5" w:rsidRPr="00A32F60" w:rsidTr="00E31E8A">
        <w:tc>
          <w:tcPr>
            <w:tcW w:w="710" w:type="dxa"/>
            <w:vMerge w:val="restar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9F5" w:rsidRPr="001C2B5B" w:rsidRDefault="00AB49F5" w:rsidP="00333882">
            <w:pPr>
              <w:jc w:val="center"/>
              <w:rPr>
                <w:b/>
              </w:rPr>
            </w:pPr>
            <w:r w:rsidRPr="001C2B5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C2B5B" w:rsidRDefault="00AB49F5" w:rsidP="00333882">
            <w:pPr>
              <w:jc w:val="center"/>
              <w:rPr>
                <w:b/>
              </w:rPr>
            </w:pPr>
            <w:r w:rsidRPr="001C2B5B">
              <w:rPr>
                <w:b/>
                <w:sz w:val="22"/>
                <w:szCs w:val="22"/>
              </w:rPr>
              <w:t>Темы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AB49F5" w:rsidRPr="001C2B5B" w:rsidRDefault="00AB49F5" w:rsidP="00333882">
            <w:pPr>
              <w:jc w:val="center"/>
              <w:rPr>
                <w:b/>
              </w:rPr>
            </w:pPr>
            <w:r w:rsidRPr="001C2B5B"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AB49F5" w:rsidRPr="00A32F60" w:rsidTr="00E31E8A">
        <w:trPr>
          <w:trHeight w:val="340"/>
        </w:trPr>
        <w:tc>
          <w:tcPr>
            <w:tcW w:w="71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C2B5B" w:rsidRDefault="00AB49F5" w:rsidP="00333882">
            <w:pPr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C2B5B" w:rsidRDefault="00AB49F5" w:rsidP="00333882">
            <w:pPr>
              <w:jc w:val="center"/>
              <w:rPr>
                <w:b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C2B5B" w:rsidRDefault="00AB49F5" w:rsidP="00333882">
            <w:pPr>
              <w:jc w:val="center"/>
            </w:pPr>
            <w:r w:rsidRPr="001C2B5B">
              <w:rPr>
                <w:sz w:val="22"/>
                <w:szCs w:val="22"/>
              </w:rPr>
              <w:t>Теория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C2B5B" w:rsidRDefault="00AB49F5" w:rsidP="00333882">
            <w:pPr>
              <w:jc w:val="center"/>
            </w:pPr>
            <w:r w:rsidRPr="001C2B5B">
              <w:rPr>
                <w:sz w:val="22"/>
                <w:szCs w:val="22"/>
              </w:rPr>
              <w:t>Прак-</w:t>
            </w:r>
          </w:p>
          <w:p w:rsidR="00AB49F5" w:rsidRPr="001C2B5B" w:rsidRDefault="00AB49F5" w:rsidP="00333882">
            <w:pPr>
              <w:jc w:val="center"/>
            </w:pPr>
            <w:r w:rsidRPr="001C2B5B">
              <w:rPr>
                <w:sz w:val="22"/>
                <w:szCs w:val="22"/>
              </w:rPr>
              <w:t>тика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B49F5" w:rsidRPr="001C2B5B" w:rsidRDefault="00AB49F5" w:rsidP="00333882">
            <w:pPr>
              <w:jc w:val="center"/>
            </w:pPr>
            <w:r w:rsidRPr="001C2B5B">
              <w:rPr>
                <w:sz w:val="22"/>
                <w:szCs w:val="22"/>
              </w:rPr>
              <w:t>Всего</w:t>
            </w: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rPr>
                <w:b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rPr>
                <w:b/>
              </w:rPr>
            </w:pPr>
          </w:p>
        </w:tc>
        <w:tc>
          <w:tcPr>
            <w:tcW w:w="2954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AB49F5" w:rsidRPr="0076448F" w:rsidRDefault="00AB49F5" w:rsidP="00333882">
            <w:pPr>
              <w:jc w:val="both"/>
            </w:pPr>
            <w:r w:rsidRPr="0076448F">
              <w:rPr>
                <w:sz w:val="22"/>
                <w:szCs w:val="22"/>
                <w:u w:val="single"/>
              </w:rPr>
              <w:t xml:space="preserve">Оценивать значимость </w:t>
            </w:r>
            <w:r w:rsidRPr="0076448F">
              <w:rPr>
                <w:sz w:val="22"/>
                <w:szCs w:val="22"/>
              </w:rPr>
              <w:t>человеческого труда и разных профессий, связанных с творчеством для всего общества.</w:t>
            </w:r>
            <w:r w:rsidRPr="0076448F">
              <w:rPr>
                <w:sz w:val="22"/>
                <w:szCs w:val="22"/>
                <w:u w:val="single"/>
              </w:rPr>
              <w:t>Работать</w:t>
            </w:r>
            <w:r w:rsidRPr="0076448F">
              <w:rPr>
                <w:sz w:val="22"/>
                <w:szCs w:val="22"/>
              </w:rPr>
              <w:t xml:space="preserve"> с конструктором.</w:t>
            </w:r>
          </w:p>
          <w:p w:rsidR="00AB49F5" w:rsidRPr="0076448F" w:rsidRDefault="00AB49F5" w:rsidP="00333882">
            <w:pPr>
              <w:jc w:val="both"/>
            </w:pPr>
            <w:r w:rsidRPr="0076448F">
              <w:rPr>
                <w:sz w:val="22"/>
                <w:szCs w:val="22"/>
                <w:u w:val="single"/>
              </w:rPr>
              <w:t>Исследовать</w:t>
            </w:r>
            <w:r w:rsidRPr="0076448F">
              <w:rPr>
                <w:sz w:val="22"/>
                <w:szCs w:val="22"/>
              </w:rPr>
              <w:t xml:space="preserve"> «Кто такой  -</w:t>
            </w:r>
            <w:hyperlink r:id="rId14" w:tooltip="Дизайнер" w:history="1">
              <w:r w:rsidRPr="0076448F">
                <w:rPr>
                  <w:sz w:val="22"/>
                  <w:szCs w:val="22"/>
                </w:rPr>
                <w:t>дизайнер</w:t>
              </w:r>
            </w:hyperlink>
            <w:r w:rsidRPr="0076448F">
              <w:rPr>
                <w:sz w:val="22"/>
                <w:szCs w:val="22"/>
              </w:rPr>
              <w:t xml:space="preserve">» </w:t>
            </w:r>
          </w:p>
          <w:p w:rsidR="00AB49F5" w:rsidRPr="0076448F" w:rsidRDefault="00AB49F5" w:rsidP="00333882">
            <w:pPr>
              <w:jc w:val="both"/>
            </w:pPr>
            <w:r w:rsidRPr="0076448F">
              <w:rPr>
                <w:color w:val="000000"/>
                <w:sz w:val="22"/>
                <w:szCs w:val="22"/>
                <w:u w:val="single"/>
              </w:rPr>
              <w:t>Описать</w:t>
            </w:r>
            <w:r w:rsidRPr="0076448F">
              <w:rPr>
                <w:bCs/>
                <w:color w:val="000000"/>
                <w:sz w:val="22"/>
                <w:szCs w:val="22"/>
              </w:rPr>
              <w:t>профессию</w:t>
            </w:r>
            <w:r w:rsidRPr="0076448F">
              <w:rPr>
                <w:color w:val="000000"/>
                <w:sz w:val="22"/>
                <w:szCs w:val="22"/>
              </w:rPr>
              <w:t xml:space="preserve"> дизайнера и его деятельности. </w:t>
            </w:r>
            <w:r w:rsidRPr="0076448F">
              <w:rPr>
                <w:color w:val="000000"/>
                <w:sz w:val="22"/>
                <w:szCs w:val="22"/>
                <w:u w:val="single"/>
              </w:rPr>
              <w:t>Познакомиться</w:t>
            </w:r>
            <w:r w:rsidRPr="0076448F">
              <w:rPr>
                <w:color w:val="000000"/>
                <w:sz w:val="22"/>
                <w:szCs w:val="22"/>
              </w:rPr>
              <w:t xml:space="preserve"> с понятиями: эс</w:t>
            </w:r>
            <w:r>
              <w:rPr>
                <w:color w:val="000000"/>
                <w:sz w:val="22"/>
                <w:szCs w:val="22"/>
              </w:rPr>
              <w:t>киз, образ, модель, узоры и др..</w:t>
            </w:r>
            <w:r w:rsidRPr="0076448F">
              <w:rPr>
                <w:color w:val="000000"/>
                <w:sz w:val="22"/>
                <w:szCs w:val="22"/>
                <w:u w:val="single"/>
              </w:rPr>
              <w:t>Участвовать</w:t>
            </w:r>
            <w:r w:rsidRPr="0076448F">
              <w:rPr>
                <w:color w:val="000000"/>
                <w:sz w:val="22"/>
                <w:szCs w:val="22"/>
              </w:rPr>
              <w:t xml:space="preserve"> в мини-проектах: «Я хочу стать дизайнером»,</w:t>
            </w:r>
            <w:r w:rsidRPr="0076448F">
              <w:rPr>
                <w:sz w:val="22"/>
                <w:szCs w:val="22"/>
              </w:rPr>
              <w:t xml:space="preserve"> «Самый классный -  классный уголок», «Фигурки из </w:t>
            </w:r>
            <w:r w:rsidRPr="0076448F">
              <w:rPr>
                <w:sz w:val="22"/>
                <w:szCs w:val="22"/>
              </w:rPr>
              <w:lastRenderedPageBreak/>
              <w:t>цветов»</w:t>
            </w:r>
            <w:r>
              <w:rPr>
                <w:sz w:val="22"/>
                <w:szCs w:val="22"/>
              </w:rPr>
              <w:t>.</w:t>
            </w:r>
          </w:p>
          <w:p w:rsidR="00AB49F5" w:rsidRPr="0076448F" w:rsidRDefault="00AB49F5" w:rsidP="00333882">
            <w:pPr>
              <w:tabs>
                <w:tab w:val="left" w:pos="9072"/>
              </w:tabs>
              <w:snapToGrid w:val="0"/>
              <w:jc w:val="both"/>
              <w:rPr>
                <w:iCs/>
              </w:rPr>
            </w:pPr>
            <w:r w:rsidRPr="0076448F">
              <w:rPr>
                <w:sz w:val="22"/>
                <w:szCs w:val="22"/>
                <w:u w:val="single"/>
              </w:rPr>
              <w:t xml:space="preserve">Собирать и оформлять информацию </w:t>
            </w:r>
            <w:r w:rsidRPr="0076448F">
              <w:rPr>
                <w:sz w:val="22"/>
                <w:szCs w:val="22"/>
              </w:rPr>
              <w:t>(текст, набор иллюстраций) о профессиях: скульптор, парфюмер, портной, повар, парикмахер, реставратор, иллюстратор и др.</w:t>
            </w:r>
            <w:r w:rsidRPr="0076448F">
              <w:rPr>
                <w:iCs/>
                <w:sz w:val="22"/>
                <w:szCs w:val="22"/>
              </w:rPr>
              <w:t>.</w:t>
            </w:r>
          </w:p>
          <w:p w:rsidR="00AB49F5" w:rsidRPr="0076448F" w:rsidRDefault="00AB49F5" w:rsidP="00333882">
            <w:pPr>
              <w:tabs>
                <w:tab w:val="left" w:pos="9072"/>
              </w:tabs>
              <w:snapToGrid w:val="0"/>
              <w:jc w:val="both"/>
              <w:rPr>
                <w:iCs/>
              </w:rPr>
            </w:pPr>
            <w:r w:rsidRPr="0076448F">
              <w:rPr>
                <w:iCs/>
                <w:sz w:val="22"/>
                <w:szCs w:val="22"/>
                <w:u w:val="single"/>
              </w:rPr>
              <w:t>Выполнить творческие проекты:</w:t>
            </w:r>
            <w:r w:rsidRPr="0076448F">
              <w:rPr>
                <w:iCs/>
                <w:sz w:val="22"/>
                <w:szCs w:val="22"/>
              </w:rPr>
              <w:t xml:space="preserve"> «Маленькая фея», «Новая жизнь- старым вещам», «Компьютерная иллюстрация». </w:t>
            </w:r>
          </w:p>
          <w:p w:rsidR="00AB49F5" w:rsidRPr="0076448F" w:rsidRDefault="00AB49F5" w:rsidP="00333882">
            <w:pPr>
              <w:tabs>
                <w:tab w:val="left" w:pos="9072"/>
              </w:tabs>
              <w:snapToGrid w:val="0"/>
              <w:jc w:val="both"/>
            </w:pPr>
            <w:r w:rsidRPr="0076448F">
              <w:rPr>
                <w:sz w:val="22"/>
                <w:szCs w:val="22"/>
                <w:u w:val="single"/>
              </w:rPr>
              <w:t xml:space="preserve">Преобразовывать </w:t>
            </w:r>
            <w:r w:rsidRPr="0076448F">
              <w:rPr>
                <w:sz w:val="22"/>
                <w:szCs w:val="22"/>
              </w:rPr>
              <w:t xml:space="preserve">извлечённую информацию о профессиях: художника, дирижёра, композитора, писателя, поэта в соответствии с заданием. </w:t>
            </w:r>
            <w:r w:rsidRPr="0076448F">
              <w:rPr>
                <w:sz w:val="22"/>
                <w:szCs w:val="22"/>
                <w:u w:val="single"/>
              </w:rPr>
              <w:t xml:space="preserve">Выделять </w:t>
            </w:r>
            <w:r w:rsidRPr="0076448F">
              <w:rPr>
                <w:sz w:val="22"/>
                <w:szCs w:val="22"/>
              </w:rPr>
              <w:t xml:space="preserve">главное, </w:t>
            </w:r>
            <w:r w:rsidRPr="0076448F">
              <w:rPr>
                <w:sz w:val="22"/>
                <w:szCs w:val="22"/>
                <w:u w:val="single"/>
              </w:rPr>
              <w:t>сравнивать</w:t>
            </w:r>
            <w:r w:rsidRPr="0076448F">
              <w:rPr>
                <w:sz w:val="22"/>
                <w:szCs w:val="22"/>
              </w:rPr>
              <w:t xml:space="preserve">, </w:t>
            </w:r>
            <w:r w:rsidRPr="0076448F">
              <w:rPr>
                <w:sz w:val="22"/>
                <w:szCs w:val="22"/>
                <w:u w:val="single"/>
              </w:rPr>
              <w:t>выражать</w:t>
            </w:r>
            <w:r w:rsidRPr="0076448F">
              <w:rPr>
                <w:sz w:val="22"/>
                <w:szCs w:val="22"/>
              </w:rPr>
              <w:t xml:space="preserve"> своё отношение и </w:t>
            </w:r>
            <w:r w:rsidRPr="0076448F">
              <w:rPr>
                <w:sz w:val="22"/>
                <w:szCs w:val="22"/>
                <w:u w:val="single"/>
              </w:rPr>
              <w:t>представлять</w:t>
            </w:r>
            <w:r w:rsidRPr="0076448F">
              <w:rPr>
                <w:sz w:val="22"/>
                <w:szCs w:val="22"/>
              </w:rPr>
              <w:t xml:space="preserve"> её в виде устного или письменного текста, рисунка, компьютерной презентации.</w:t>
            </w:r>
          </w:p>
          <w:p w:rsidR="00AB49F5" w:rsidRPr="0076448F" w:rsidRDefault="00AB49F5" w:rsidP="00333882">
            <w:pPr>
              <w:jc w:val="both"/>
              <w:rPr>
                <w:b/>
                <w:bCs/>
              </w:rPr>
            </w:pPr>
            <w:r w:rsidRPr="0076448F">
              <w:rPr>
                <w:sz w:val="22"/>
                <w:szCs w:val="22"/>
                <w:u w:val="single"/>
              </w:rPr>
              <w:t xml:space="preserve">Читать </w:t>
            </w:r>
            <w:r w:rsidRPr="0076448F">
              <w:rPr>
                <w:sz w:val="22"/>
                <w:szCs w:val="22"/>
              </w:rPr>
              <w:t xml:space="preserve">вслух и про себя тексты художественных и научно-популярных книг, </w:t>
            </w:r>
            <w:r w:rsidRPr="0076448F">
              <w:rPr>
                <w:sz w:val="22"/>
                <w:szCs w:val="22"/>
                <w:u w:val="single"/>
              </w:rPr>
              <w:t>понимать</w:t>
            </w:r>
            <w:r w:rsidRPr="0076448F">
              <w:rPr>
                <w:sz w:val="22"/>
                <w:szCs w:val="22"/>
              </w:rPr>
              <w:t xml:space="preserve"> прочитанное. </w:t>
            </w:r>
            <w:r w:rsidRPr="0076448F">
              <w:rPr>
                <w:sz w:val="22"/>
                <w:szCs w:val="22"/>
                <w:u w:val="single"/>
              </w:rPr>
              <w:t>Отвечать</w:t>
            </w:r>
            <w:r w:rsidRPr="0076448F">
              <w:rPr>
                <w:sz w:val="22"/>
                <w:szCs w:val="22"/>
              </w:rPr>
              <w:t xml:space="preserve"> на простые и сложные вопросы учителя, самим задавать вопросы, </w:t>
            </w:r>
            <w:r w:rsidRPr="0076448F">
              <w:rPr>
                <w:sz w:val="22"/>
                <w:szCs w:val="22"/>
                <w:u w:val="single"/>
              </w:rPr>
              <w:t xml:space="preserve">находить </w:t>
            </w:r>
            <w:r w:rsidRPr="0076448F">
              <w:rPr>
                <w:sz w:val="22"/>
                <w:szCs w:val="22"/>
              </w:rPr>
              <w:t>нужную информацию в тексте.</w:t>
            </w:r>
          </w:p>
          <w:p w:rsidR="00AB49F5" w:rsidRPr="0076448F" w:rsidRDefault="00AB49F5" w:rsidP="001C1739">
            <w:pPr>
              <w:jc w:val="both"/>
            </w:pPr>
            <w:r w:rsidRPr="0076448F">
              <w:rPr>
                <w:sz w:val="22"/>
                <w:szCs w:val="22"/>
                <w:u w:val="single"/>
              </w:rPr>
              <w:t xml:space="preserve">Участвовать </w:t>
            </w:r>
            <w:r w:rsidRPr="0076448F">
              <w:rPr>
                <w:sz w:val="22"/>
                <w:szCs w:val="22"/>
              </w:rPr>
              <w:t xml:space="preserve">в работе группы, </w:t>
            </w:r>
            <w:r w:rsidRPr="0076448F">
              <w:rPr>
                <w:sz w:val="22"/>
                <w:szCs w:val="22"/>
                <w:u w:val="single"/>
              </w:rPr>
              <w:t>распределять</w:t>
            </w:r>
            <w:r w:rsidRPr="0076448F">
              <w:rPr>
                <w:sz w:val="22"/>
                <w:szCs w:val="22"/>
              </w:rPr>
              <w:t xml:space="preserve"> роли, </w:t>
            </w:r>
            <w:r w:rsidRPr="0076448F">
              <w:rPr>
                <w:sz w:val="22"/>
                <w:szCs w:val="22"/>
                <w:u w:val="single"/>
              </w:rPr>
              <w:t>договариваться</w:t>
            </w:r>
            <w:r w:rsidRPr="0076448F">
              <w:rPr>
                <w:sz w:val="22"/>
                <w:szCs w:val="22"/>
              </w:rPr>
              <w:t xml:space="preserve"> друг с другом, </w:t>
            </w:r>
            <w:r w:rsidRPr="0076448F">
              <w:rPr>
                <w:sz w:val="22"/>
                <w:szCs w:val="22"/>
                <w:u w:val="single"/>
              </w:rPr>
              <w:t>сыграть</w:t>
            </w:r>
            <w:r w:rsidRPr="0076448F">
              <w:rPr>
                <w:sz w:val="22"/>
                <w:szCs w:val="22"/>
              </w:rPr>
              <w:t xml:space="preserve"> пьесу «Серый волк». </w:t>
            </w:r>
          </w:p>
          <w:p w:rsidR="00AB49F5" w:rsidRPr="0076448F" w:rsidRDefault="00AB49F5" w:rsidP="00333882">
            <w:pPr>
              <w:jc w:val="both"/>
            </w:pPr>
            <w:r w:rsidRPr="0076448F">
              <w:rPr>
                <w:sz w:val="22"/>
                <w:szCs w:val="22"/>
                <w:u w:val="single"/>
              </w:rPr>
              <w:t>Применить</w:t>
            </w:r>
            <w:r w:rsidRPr="0076448F">
              <w:rPr>
                <w:sz w:val="22"/>
                <w:szCs w:val="22"/>
              </w:rPr>
              <w:t xml:space="preserve"> полученные знания и умения на уроках в жизни.</w:t>
            </w:r>
          </w:p>
          <w:p w:rsidR="00AB49F5" w:rsidRPr="0076448F" w:rsidRDefault="00AB49F5" w:rsidP="00333882">
            <w:pPr>
              <w:jc w:val="both"/>
            </w:pPr>
            <w:r w:rsidRPr="0076448F">
              <w:rPr>
                <w:sz w:val="22"/>
                <w:szCs w:val="22"/>
                <w:u w:val="single"/>
              </w:rPr>
              <w:t>Исследовать</w:t>
            </w:r>
            <w:r w:rsidRPr="0076448F">
              <w:rPr>
                <w:sz w:val="22"/>
                <w:szCs w:val="22"/>
              </w:rPr>
              <w:t xml:space="preserve"> «Как стать фотографом». </w:t>
            </w:r>
            <w:r w:rsidRPr="0076448F">
              <w:rPr>
                <w:sz w:val="22"/>
                <w:szCs w:val="22"/>
                <w:u w:val="single"/>
              </w:rPr>
              <w:t>Разучит</w:t>
            </w:r>
            <w:r w:rsidRPr="0076448F">
              <w:rPr>
                <w:sz w:val="22"/>
                <w:szCs w:val="22"/>
              </w:rPr>
              <w:t xml:space="preserve">ь  игру«Весёлый фотограф». </w:t>
            </w:r>
            <w:r w:rsidRPr="0076448F">
              <w:rPr>
                <w:sz w:val="22"/>
                <w:szCs w:val="22"/>
                <w:u w:val="single"/>
              </w:rPr>
              <w:t>Участвовать</w:t>
            </w:r>
            <w:r w:rsidRPr="0076448F">
              <w:rPr>
                <w:sz w:val="22"/>
                <w:szCs w:val="22"/>
              </w:rPr>
              <w:t xml:space="preserve"> в мини-проекте «Снимок другу»</w:t>
            </w:r>
          </w:p>
          <w:p w:rsidR="00AB49F5" w:rsidRPr="0076448F" w:rsidRDefault="00AB49F5" w:rsidP="00333882">
            <w:pPr>
              <w:jc w:val="both"/>
            </w:pPr>
            <w:r w:rsidRPr="0076448F">
              <w:rPr>
                <w:sz w:val="22"/>
                <w:szCs w:val="22"/>
                <w:u w:val="single"/>
              </w:rPr>
              <w:t xml:space="preserve">Применить </w:t>
            </w:r>
            <w:r w:rsidRPr="0076448F">
              <w:rPr>
                <w:sz w:val="22"/>
                <w:szCs w:val="22"/>
              </w:rPr>
              <w:t xml:space="preserve">полученные знания и умения на уроках в жизни. </w:t>
            </w:r>
            <w:r w:rsidRPr="0076448F">
              <w:rPr>
                <w:sz w:val="22"/>
                <w:szCs w:val="22"/>
                <w:u w:val="single"/>
              </w:rPr>
              <w:t xml:space="preserve">Подготовить </w:t>
            </w:r>
            <w:r w:rsidRPr="0076448F">
              <w:rPr>
                <w:sz w:val="22"/>
                <w:szCs w:val="22"/>
              </w:rPr>
              <w:t xml:space="preserve">компьютерную презентацию «Профессии, связанные с творчеством». </w:t>
            </w:r>
          </w:p>
          <w:p w:rsidR="00AB49F5" w:rsidRPr="001C2B5B" w:rsidRDefault="00AB49F5" w:rsidP="00333882">
            <w:pPr>
              <w:jc w:val="both"/>
              <w:rPr>
                <w:b/>
              </w:rPr>
            </w:pPr>
            <w:r w:rsidRPr="0076448F">
              <w:rPr>
                <w:sz w:val="22"/>
                <w:szCs w:val="22"/>
                <w:u w:val="single"/>
              </w:rPr>
              <w:t>Выполнить</w:t>
            </w:r>
            <w:r w:rsidRPr="0076448F">
              <w:rPr>
                <w:sz w:val="22"/>
                <w:szCs w:val="22"/>
              </w:rPr>
              <w:t xml:space="preserve"> творческий проект «Кем и каким я хочу стать»</w:t>
            </w: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</w:pPr>
            <w:r w:rsidRPr="00D24660">
              <w:t xml:space="preserve">Мы построим новый дом 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</w:pPr>
            <w:r w:rsidRPr="00D24660">
              <w:t>Кто такой  -</w:t>
            </w:r>
            <w:hyperlink r:id="rId15" w:tooltip="Дизайнер" w:history="1">
              <w:r w:rsidRPr="00D24660">
                <w:t>дизайнер</w:t>
              </w:r>
            </w:hyperlink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</w:pPr>
            <w:r w:rsidRPr="00D24660">
              <w:t>Самый классный -  классный уголок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</w:pPr>
            <w:r w:rsidRPr="00D24660">
              <w:t>Как составить букет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</w:pPr>
            <w:r w:rsidRPr="00D24660">
              <w:t>Фигурки из цветов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</w:pPr>
            <w:r w:rsidRPr="00D24660">
              <w:t xml:space="preserve">Кто такой </w:t>
            </w:r>
            <w:hyperlink r:id="rId16" w:tooltip="Скульптор" w:history="1">
              <w:r w:rsidRPr="00D24660">
                <w:t>скульптор</w:t>
              </w:r>
            </w:hyperlink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</w:pPr>
            <w:r w:rsidRPr="00D24660">
              <w:t>Лепка из глины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</w:pPr>
            <w:r w:rsidRPr="00D24660">
              <w:t>Маленькие фея. Как придумать аромат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</w:pPr>
            <w:r w:rsidRPr="00D24660">
              <w:t>Кто шьёт новую одежду.  В гости на швейную фабрику, ателье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10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</w:pPr>
            <w:r w:rsidRPr="00D24660">
              <w:t>Вкусная профессия. Кто готовит нам обед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11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</w:pPr>
            <w:r w:rsidRPr="00D24660">
              <w:t xml:space="preserve">Моя мама - </w:t>
            </w:r>
            <w:hyperlink r:id="rId17" w:tooltip="Парикмахер" w:history="1">
              <w:r w:rsidRPr="00D24660">
                <w:t>парикмахер</w:t>
              </w:r>
            </w:hyperlink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12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</w:pPr>
            <w:r w:rsidRPr="00D24660">
              <w:t>«Уронили мишку на пол, оторвали мишке лапу» Новая жизнь старым вещам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lastRenderedPageBreak/>
              <w:t>13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</w:pPr>
            <w:r w:rsidRPr="00D24660">
              <w:t>Кто украшает книжку.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lastRenderedPageBreak/>
              <w:t>14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</w:pPr>
            <w:r w:rsidRPr="00D24660">
              <w:t>Рисуем  сказку. Компьютерная иллюстрация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15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</w:pPr>
            <w:r w:rsidRPr="00D24660">
              <w:t xml:space="preserve">Кто рисует картины 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16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</w:pPr>
            <w:r w:rsidRPr="00D24660">
              <w:t>Художники -  детям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17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  <w:rPr>
                <w:color w:val="000000"/>
              </w:rPr>
            </w:pPr>
            <w:r w:rsidRPr="00D24660">
              <w:rPr>
                <w:color w:val="000000"/>
              </w:rPr>
              <w:t>Когда возникла музыка. Музыканты оркестра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18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  <w:jc w:val="both"/>
              <w:rPr>
                <w:color w:val="000000"/>
              </w:rPr>
            </w:pPr>
            <w:r w:rsidRPr="00D24660">
              <w:rPr>
                <w:color w:val="000000"/>
              </w:rPr>
              <w:t xml:space="preserve">Кто сочиняет музыку 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19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  <w:jc w:val="both"/>
              <w:rPr>
                <w:color w:val="000000"/>
              </w:rPr>
            </w:pPr>
            <w:r w:rsidRPr="00D24660">
              <w:rPr>
                <w:color w:val="000000"/>
              </w:rPr>
              <w:t xml:space="preserve">Композиторы </w:t>
            </w:r>
            <w:r w:rsidR="009C3025">
              <w:rPr>
                <w:color w:val="000000"/>
              </w:rPr>
              <w:t>–</w:t>
            </w:r>
            <w:r w:rsidRPr="00D24660">
              <w:rPr>
                <w:color w:val="000000"/>
              </w:rPr>
              <w:t xml:space="preserve"> детям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20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  <w:rPr>
                <w:color w:val="000000"/>
              </w:rPr>
            </w:pPr>
            <w:r w:rsidRPr="00D24660">
              <w:rPr>
                <w:color w:val="000000"/>
              </w:rPr>
              <w:t xml:space="preserve">Чем занимается </w:t>
            </w:r>
            <w:hyperlink r:id="rId18" w:tooltip="Дирижёр" w:history="1">
              <w:r w:rsidRPr="00D24660">
                <w:rPr>
                  <w:color w:val="000000"/>
                </w:rPr>
                <w:t>дирижёр</w:t>
              </w:r>
            </w:hyperlink>
            <w:r w:rsidRPr="00D24660">
              <w:rPr>
                <w:color w:val="000000"/>
              </w:rPr>
              <w:t>. Оркестр. Волшебная палочка дирижёра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21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  <w:jc w:val="both"/>
              <w:rPr>
                <w:color w:val="000000"/>
              </w:rPr>
            </w:pPr>
            <w:r w:rsidRPr="00D24660">
              <w:rPr>
                <w:color w:val="000000"/>
              </w:rPr>
              <w:t xml:space="preserve">Как стать писателем. Проба пера 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22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  <w:jc w:val="both"/>
              <w:rPr>
                <w:color w:val="000000"/>
              </w:rPr>
            </w:pPr>
            <w:r w:rsidRPr="00D24660">
              <w:rPr>
                <w:color w:val="000000"/>
              </w:rPr>
              <w:t xml:space="preserve">Писатели </w:t>
            </w:r>
            <w:r w:rsidR="009C3025">
              <w:rPr>
                <w:color w:val="000000"/>
              </w:rPr>
              <w:t>–</w:t>
            </w:r>
            <w:r w:rsidRPr="00D24660">
              <w:rPr>
                <w:color w:val="000000"/>
              </w:rPr>
              <w:t xml:space="preserve"> детям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23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  <w:jc w:val="both"/>
              <w:rPr>
                <w:color w:val="000000"/>
              </w:rPr>
            </w:pPr>
            <w:r w:rsidRPr="00D24660">
              <w:rPr>
                <w:color w:val="000000"/>
              </w:rPr>
              <w:t xml:space="preserve">Как рождаются стихи. Про </w:t>
            </w:r>
            <w:hyperlink r:id="rId19" w:tooltip="Поэт" w:history="1">
              <w:r w:rsidRPr="00D24660">
                <w:rPr>
                  <w:color w:val="000000"/>
                </w:rPr>
                <w:t>поэт</w:t>
              </w:r>
            </w:hyperlink>
            <w:r w:rsidRPr="00D24660">
              <w:rPr>
                <w:color w:val="000000"/>
              </w:rPr>
              <w:t>ов.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24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  <w:jc w:val="both"/>
              <w:rPr>
                <w:color w:val="000000"/>
              </w:rPr>
            </w:pPr>
            <w:r w:rsidRPr="00D24660">
              <w:rPr>
                <w:color w:val="000000"/>
              </w:rPr>
              <w:t xml:space="preserve">Поэты – детям 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25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  <w:jc w:val="both"/>
            </w:pPr>
            <w:r w:rsidRPr="00D24660">
              <w:t xml:space="preserve">Профессия - </w:t>
            </w:r>
            <w:hyperlink r:id="rId20" w:tooltip="Режиссёр" w:history="1">
              <w:r w:rsidRPr="00D24660">
                <w:t>режиссёр</w:t>
              </w:r>
            </w:hyperlink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26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  <w:jc w:val="both"/>
            </w:pPr>
            <w:r w:rsidRPr="00D24660">
              <w:t>Кукольный театр. Сыграем пьесу.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27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</w:pPr>
            <w:r w:rsidRPr="00D24660">
              <w:t xml:space="preserve">Я хочу танцевать. Как стать танцором 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28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</w:pPr>
            <w:r w:rsidRPr="00D24660">
              <w:t xml:space="preserve">Кто придумывает танцы 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29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</w:pPr>
            <w:r w:rsidRPr="00D24660">
              <w:t xml:space="preserve">Танцевальная жемчужина. Экскурсия в </w:t>
            </w:r>
            <w:r>
              <w:t>Дворец культуры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  <w:rPr>
                <w:color w:val="000000"/>
              </w:rPr>
            </w:pPr>
            <w:r w:rsidRPr="00D24660">
              <w:rPr>
                <w:color w:val="000000"/>
              </w:rPr>
              <w:t>Кто пишет статьи в газету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31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  <w:rPr>
                <w:color w:val="000000"/>
              </w:rPr>
            </w:pPr>
            <w:r w:rsidRPr="00D24660">
              <w:rPr>
                <w:color w:val="000000"/>
              </w:rPr>
              <w:t>Репортаж с места событий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32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</w:pPr>
            <w:r w:rsidRPr="00D24660">
              <w:t>Что делает фотограф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33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/>
              <w:ind w:right="-57"/>
            </w:pPr>
            <w:r w:rsidRPr="00D24660">
              <w:t>Фотография  другу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2954" w:type="dxa"/>
            <w:vMerge/>
            <w:tcBorders>
              <w:left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  <w:tr w:rsidR="00AB49F5" w:rsidRPr="00A32F60" w:rsidTr="00E31E8A">
        <w:tc>
          <w:tcPr>
            <w:tcW w:w="7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D24660">
              <w:t>34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D24660" w:rsidRDefault="00AB49F5" w:rsidP="00333882">
            <w:pPr>
              <w:spacing w:before="100" w:beforeAutospacing="1" w:after="100" w:afterAutospacing="1" w:line="276" w:lineRule="auto"/>
            </w:pPr>
            <w:r w:rsidRPr="00D24660">
              <w:t>Итоговое повторение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9F5" w:rsidRPr="001A1533" w:rsidRDefault="00AB49F5" w:rsidP="00333882">
            <w:pPr>
              <w:spacing w:before="100" w:beforeAutospacing="1" w:after="100" w:afterAutospacing="1" w:line="276" w:lineRule="auto"/>
              <w:jc w:val="center"/>
            </w:pPr>
            <w:r w:rsidRPr="001A1533">
              <w:t>1</w:t>
            </w:r>
          </w:p>
        </w:tc>
        <w:tc>
          <w:tcPr>
            <w:tcW w:w="2954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AB49F5" w:rsidRPr="00A32F60" w:rsidRDefault="00AB49F5" w:rsidP="00333882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</w:p>
        </w:tc>
      </w:tr>
    </w:tbl>
    <w:p w:rsidR="00AB49F5" w:rsidRPr="003D3E3F" w:rsidRDefault="00AB49F5" w:rsidP="009C302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D3E3F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курса  «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D3E3F">
        <w:rPr>
          <w:rFonts w:ascii="Times New Roman" w:hAnsi="Times New Roman" w:cs="Times New Roman"/>
          <w:b/>
          <w:sz w:val="28"/>
          <w:szCs w:val="28"/>
        </w:rPr>
        <w:t>ир профессий» в третьем классе</w:t>
      </w:r>
    </w:p>
    <w:p w:rsidR="00AB49F5" w:rsidRPr="001C1739" w:rsidRDefault="00AB49F5" w:rsidP="003D3E3F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215" w:tblpY="23"/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174"/>
        <w:gridCol w:w="923"/>
        <w:gridCol w:w="1725"/>
      </w:tblGrid>
      <w:tr w:rsidR="00AB49F5" w:rsidRPr="001C1739" w:rsidTr="001C1739">
        <w:trPr>
          <w:trHeight w:val="475"/>
        </w:trPr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</w:p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</w:tr>
      <w:tr w:rsidR="00AB49F5" w:rsidRPr="001C1739" w:rsidTr="001C1739">
        <w:trPr>
          <w:trHeight w:val="536"/>
        </w:trPr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Кто охраняет наш покой и следит за порядком на дорогах? Знакомство с профессией милиционера.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AB49F5" w:rsidRPr="001C1739" w:rsidTr="001C1739">
        <w:trPr>
          <w:trHeight w:val="737"/>
        </w:trPr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Приглашение инспектора ГИБДД: беседа по ПДД и практикум – игра «Мы – пешеходы».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Беседа + практикум-игра</w:t>
            </w:r>
          </w:p>
        </w:tc>
      </w:tr>
      <w:tr w:rsidR="00AB49F5" w:rsidRPr="001C1739" w:rsidTr="001C1739">
        <w:trPr>
          <w:trHeight w:val="327"/>
        </w:trPr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Кем быть?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AB49F5" w:rsidRPr="001C1739" w:rsidTr="001C1739">
        <w:trPr>
          <w:trHeight w:val="323"/>
        </w:trPr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Викторина «Все профессии нужны – все профессии важны!».</w:t>
            </w:r>
          </w:p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Тест: «Какая профессия мне больше подходит?»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Практикум-игра</w:t>
            </w:r>
          </w:p>
        </w:tc>
      </w:tr>
      <w:tr w:rsidR="00AB49F5" w:rsidRPr="001C1739" w:rsidTr="001C1739">
        <w:trPr>
          <w:trHeight w:val="302"/>
        </w:trPr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Конкурс рисунков «Кем я хочу быть?»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AB49F5" w:rsidRPr="001C1739" w:rsidTr="001C1739">
        <w:trPr>
          <w:trHeight w:val="536"/>
        </w:trPr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Встреча с нашими героями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Кто такой мастер? Что такое призвание?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Из истории слов. Работа со словарём.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Практикум - игра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Профессии наших мам.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Беседа с приглашением мам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Сочинение на тему: «Моя мама - мастер»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Развитие речи. Практикум.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Профессии наших пап.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Беседа с приглашением  пап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Сочинение на тему: «Мой папа - мастер»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Развитие речи. Практикум.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«Кем быть? Каким быть?»   Выход в библиотеку. Совместное мероприятие.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Утренник с чаепитием 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Бухгалтер. Кто может работать по этой профессии? 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Беседа с приглашением школьного бухгалтера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Менеджер. Кто  может работать по этой профессии? 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Беседа с приглашением выпускницы школы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Спасатель. Кто может работать по этой профессии?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«Калейдоскоп профессий». Знакомство с профессиями наших шефов.   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Кто такой риэлтор? Знакомство с новой профессией.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приглашением 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Кто может работать по профессии риэлтор?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Практикум - игра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–  фермер. Кто может работать по этой </w:t>
            </w:r>
            <w:r w:rsidRPr="001C1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профессии?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</w:t>
            </w: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Экскурсия  на фермерское угодье.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Экскурсия, встреча с фермером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Коммерсант. Знакомство с профессией.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приглашением 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Кто может работать по этой профессии?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- игра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профессией бизнесмена. 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Кто может работать по этой профессии? 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Практикум - игра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«Какая профессия меня привлекает?»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Поэтическая игротека «В мире профессий».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рисунков: « Все работы хороши».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Выход в библиотеку. Совместное мероприятие: «Все работы хороши!»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Утренник с чаепитием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Художник. Профессия или призвание?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приглашением 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Кто может работать по этой профессии?</w:t>
            </w:r>
          </w:p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Где может работать художник?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художественный музей.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«Пишем  «Книгу Мира»». Сбор  и обработка стихотворений, загадок, пословиц о труде. Разучивание стихотворений к празднику.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Практикум – игра.</w:t>
            </w:r>
          </w:p>
        </w:tc>
      </w:tr>
      <w:tr w:rsidR="00AB49F5" w:rsidRPr="001C1739" w:rsidTr="001C1739">
        <w:tc>
          <w:tcPr>
            <w:tcW w:w="540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74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 xml:space="preserve"> Итоговое мероприятие совместно с библиотекой «Праздник профессий», конкурс сочинений </w:t>
            </w:r>
          </w:p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«Радуга профессий»</w:t>
            </w:r>
          </w:p>
        </w:tc>
        <w:tc>
          <w:tcPr>
            <w:tcW w:w="923" w:type="dxa"/>
          </w:tcPr>
          <w:p w:rsidR="00AB49F5" w:rsidRPr="001C1739" w:rsidRDefault="00AB49F5" w:rsidP="001C17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B49F5" w:rsidRPr="001C1739" w:rsidRDefault="00AB49F5" w:rsidP="001C17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</w:tbl>
    <w:p w:rsidR="00AB49F5" w:rsidRPr="008C543F" w:rsidRDefault="00AB49F5" w:rsidP="003338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49F5" w:rsidRDefault="00AB49F5" w:rsidP="0033388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B49F5" w:rsidRDefault="00AB49F5" w:rsidP="0033388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B49F5" w:rsidRDefault="00AB49F5" w:rsidP="00B62C6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B49F5" w:rsidRDefault="00AB49F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25" w:rsidRDefault="009C302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25" w:rsidRDefault="009C302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25" w:rsidRDefault="009C302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25" w:rsidRDefault="009C302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25" w:rsidRDefault="009C302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25" w:rsidRDefault="009C302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25" w:rsidRDefault="009C302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25" w:rsidRDefault="009C302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25" w:rsidRDefault="009C302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25" w:rsidRDefault="009C302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25" w:rsidRDefault="009C302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25" w:rsidRDefault="009C302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25" w:rsidRDefault="009C302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25" w:rsidRDefault="009C302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25" w:rsidRDefault="009C302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25" w:rsidRDefault="009C302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25" w:rsidRDefault="009C302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25" w:rsidRDefault="009C302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25" w:rsidRDefault="009C302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25" w:rsidRDefault="009C302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25" w:rsidRDefault="009C302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9F5" w:rsidRPr="00A15E56" w:rsidRDefault="00AB49F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E56">
        <w:rPr>
          <w:rFonts w:ascii="Times New Roman" w:hAnsi="Times New Roman" w:cs="Times New Roman"/>
          <w:b/>
          <w:sz w:val="28"/>
          <w:szCs w:val="28"/>
        </w:rPr>
        <w:t>Тематическое планирование курса</w:t>
      </w:r>
    </w:p>
    <w:p w:rsidR="00AB49F5" w:rsidRDefault="00AB49F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E56">
        <w:rPr>
          <w:rFonts w:ascii="Times New Roman" w:hAnsi="Times New Roman" w:cs="Times New Roman"/>
          <w:b/>
          <w:sz w:val="28"/>
          <w:szCs w:val="28"/>
        </w:rPr>
        <w:t>«</w:t>
      </w:r>
      <w:r w:rsidR="00736BCD">
        <w:rPr>
          <w:rFonts w:ascii="Times New Roman" w:hAnsi="Times New Roman" w:cs="Times New Roman"/>
          <w:b/>
          <w:sz w:val="28"/>
          <w:szCs w:val="28"/>
        </w:rPr>
        <w:t xml:space="preserve"> В м</w:t>
      </w:r>
      <w:r w:rsidRPr="00A15E56">
        <w:rPr>
          <w:rFonts w:ascii="Times New Roman" w:hAnsi="Times New Roman" w:cs="Times New Roman"/>
          <w:b/>
          <w:sz w:val="28"/>
          <w:szCs w:val="28"/>
        </w:rPr>
        <w:t>ир</w:t>
      </w:r>
      <w:r w:rsidR="00736BCD">
        <w:rPr>
          <w:rFonts w:ascii="Times New Roman" w:hAnsi="Times New Roman" w:cs="Times New Roman"/>
          <w:b/>
          <w:sz w:val="28"/>
          <w:szCs w:val="28"/>
        </w:rPr>
        <w:t>е</w:t>
      </w:r>
      <w:r w:rsidRPr="00A15E56">
        <w:rPr>
          <w:rFonts w:ascii="Times New Roman" w:hAnsi="Times New Roman" w:cs="Times New Roman"/>
          <w:b/>
          <w:sz w:val="28"/>
          <w:szCs w:val="28"/>
        </w:rPr>
        <w:t xml:space="preserve"> профессий» в четвёртом  классе</w:t>
      </w:r>
    </w:p>
    <w:p w:rsidR="00AB49F5" w:rsidRPr="003D3E3F" w:rsidRDefault="00AB49F5" w:rsidP="00333882">
      <w:pPr>
        <w:pStyle w:val="a5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784"/>
        <w:gridCol w:w="873"/>
        <w:gridCol w:w="2868"/>
      </w:tblGrid>
      <w:tr w:rsidR="00AB49F5" w:rsidRPr="003D3E3F" w:rsidTr="003D3E3F">
        <w:trPr>
          <w:trHeight w:val="475"/>
        </w:trPr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</w:tr>
      <w:tr w:rsidR="00AB49F5" w:rsidRPr="003D3E3F" w:rsidTr="003D3E3F">
        <w:trPr>
          <w:trHeight w:val="352"/>
        </w:trPr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Артист. Профессия или призвание?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AB49F5" w:rsidRPr="003D3E3F" w:rsidTr="003D3E3F">
        <w:trPr>
          <w:trHeight w:val="285"/>
        </w:trPr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Выход в театр им. Островского. Встреча с выпускницей школы.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Экскурсия за кулисы</w:t>
            </w:r>
          </w:p>
        </w:tc>
      </w:tr>
      <w:tr w:rsidR="00AB49F5" w:rsidRPr="003D3E3F" w:rsidTr="003D3E3F">
        <w:trPr>
          <w:trHeight w:val="318"/>
        </w:trPr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Учитель. Профессия или призвание?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AB49F5" w:rsidRPr="003D3E3F" w:rsidTr="003D3E3F">
        <w:trPr>
          <w:trHeight w:val="291"/>
        </w:trPr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 xml:space="preserve">Кто может работать учителем? </w:t>
            </w:r>
          </w:p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Тест: «Какая профессия мне больше подходит?»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Практикум-игра</w:t>
            </w:r>
          </w:p>
        </w:tc>
      </w:tr>
      <w:tr w:rsidR="00AB49F5" w:rsidRPr="003D3E3F" w:rsidTr="003D3E3F">
        <w:trPr>
          <w:trHeight w:val="368"/>
        </w:trPr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Встреча с нашими героями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Человек – техника. Типы профессий.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Урок -  викторина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Встреча с родителями, чьи профессии связаны с техникой.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Человек – природа. Типы профессий.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людьми, чьи  профессии связаны с природой. 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Приглашение выпускника школы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музей Природы: знакомство с </w:t>
            </w:r>
            <w:r w:rsidRPr="003D3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профессией флорист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музей </w:t>
            </w:r>
            <w:r w:rsidRPr="003D3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Человек – человек. Типы профессий.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Урок - экскурсия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Встреча с родителями, чьи профессии связаны с работой с людьми.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 xml:space="preserve">Урок – беседа </w:t>
            </w:r>
          </w:p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Человек – знак. Типы профессий.</w:t>
            </w:r>
          </w:p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ГИБДД  </w:t>
            </w:r>
          </w:p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(беседа с инспектором по ПДД)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Человек – художественный образ. Типы профессий.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библиотекой (викторина)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Урок-презентация: «Эта профессия меня привлекает».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Защита детских презентаций.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Человек – техника: черты характера, которыми должен обладать работник.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Экскурсия на завод (цех по изготовлению игрушек). Беседа  с работниками.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Человек – природа: черты характера, которыми должен обладать работник.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Урок - практикум с приглашением учителя биологии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Человек – человек: черты характера, которыми должен обладать работник.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Викторина: «Сколько профессий – столько дорог»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Человек – знак: черты характера,  которыми должен обладать работник.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Практикум – игра:</w:t>
            </w:r>
          </w:p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«Мы – ЮИД!»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 xml:space="preserve"> Человек – художественный образ: черты характера,  которыми должен обладать работник.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Урок – экскурсия – в Художественный музей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Урок – презентация: «Мой характер»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Защита детских презентаций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 xml:space="preserve"> Ручные орудия труда. Качества, которые необходимы работнику.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Беседа с приглашением школьного столяра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 xml:space="preserve"> Механизированные орудия труда. Качества, которые необходимы работнику.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 xml:space="preserve">Урок – встреча 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Автоматизированные орудия труда. Качества, которые необходимы работнику.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Беседа с приглашением  папы Славы Гундорова.</w:t>
            </w:r>
          </w:p>
        </w:tc>
      </w:tr>
      <w:tr w:rsidR="00AB49F5" w:rsidRPr="003D3E3F" w:rsidTr="003D3E3F">
        <w:trPr>
          <w:trHeight w:val="508"/>
        </w:trPr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 функциональных средств организма. </w:t>
            </w:r>
          </w:p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Выход в цирк (экскурсия за кулисы: встреча с гимнастами)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Урок – презентация: «Мои качества»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Защита детских презентаций.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повышенной моральной ответственности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Практикум-игра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 xml:space="preserve"> Необычные условия труда: знакомство с профессией археолога и палеонтолога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Экскурсия  в Палеонтологический музей города Москвы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Условия труда  бытового типа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Беседа с приглашением технического работника школы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Условия труда  на открытом воздухе. Знакомство с профессией сварщика.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Беседа с  приглашением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Конкурс рисунков: «Самая лучшая профессия»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Урок - конкурс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сочинений: «Я б в …  пошёл, пусть меня научат!» 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Урок - конкурс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 xml:space="preserve">Урок – презентация: </w:t>
            </w:r>
          </w:p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«Это моя будущая профессия»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Защита детских презентаций.</w:t>
            </w:r>
          </w:p>
        </w:tc>
      </w:tr>
      <w:tr w:rsidR="00AB49F5" w:rsidRPr="003D3E3F" w:rsidTr="003D3E3F">
        <w:tc>
          <w:tcPr>
            <w:tcW w:w="307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83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– встреча для учащихся 1-2-3 классов </w:t>
            </w:r>
          </w:p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 xml:space="preserve">: «Что мы знаем о профессиях?» </w:t>
            </w:r>
          </w:p>
        </w:tc>
        <w:tc>
          <w:tcPr>
            <w:tcW w:w="878" w:type="dxa"/>
          </w:tcPr>
          <w:p w:rsidR="00AB49F5" w:rsidRPr="003D3E3F" w:rsidRDefault="00AB49F5" w:rsidP="003338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897" w:type="dxa"/>
          </w:tcPr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>Праздник – встреча с чаепитием</w:t>
            </w:r>
          </w:p>
          <w:p w:rsidR="00AB49F5" w:rsidRPr="003D3E3F" w:rsidRDefault="00AB49F5" w:rsidP="003338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E3F">
              <w:rPr>
                <w:rFonts w:ascii="Times New Roman" w:hAnsi="Times New Roman" w:cs="Times New Roman"/>
                <w:sz w:val="24"/>
                <w:szCs w:val="24"/>
              </w:rPr>
              <w:t xml:space="preserve"> (с приглашением родителей)</w:t>
            </w:r>
          </w:p>
        </w:tc>
      </w:tr>
    </w:tbl>
    <w:p w:rsidR="00AB49F5" w:rsidRPr="005603D3" w:rsidRDefault="00AB49F5" w:rsidP="00333882">
      <w:pPr>
        <w:rPr>
          <w:sz w:val="28"/>
          <w:szCs w:val="28"/>
        </w:rPr>
      </w:pPr>
    </w:p>
    <w:p w:rsidR="00AB49F5" w:rsidRDefault="00AB49F5" w:rsidP="00B62C6A">
      <w:pPr>
        <w:pStyle w:val="c12"/>
        <w:spacing w:before="0" w:beforeAutospacing="0" w:after="0" w:afterAutospacing="0" w:line="225" w:lineRule="atLeast"/>
        <w:rPr>
          <w:rStyle w:val="c5"/>
          <w:bCs/>
          <w:sz w:val="28"/>
          <w:szCs w:val="28"/>
        </w:rPr>
        <w:sectPr w:rsidR="00AB49F5" w:rsidSect="00333882">
          <w:footerReference w:type="default" r:id="rId2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B49F5" w:rsidRPr="00D8733D" w:rsidRDefault="00AB49F5" w:rsidP="00B62C6A">
      <w:pPr>
        <w:rPr>
          <w:b/>
        </w:rPr>
      </w:pPr>
      <w:r w:rsidRPr="00D8733D">
        <w:rPr>
          <w:b/>
        </w:rPr>
        <w:lastRenderedPageBreak/>
        <w:t>Литература</w:t>
      </w:r>
    </w:p>
    <w:p w:rsidR="00AB49F5" w:rsidRPr="00E31E8A" w:rsidRDefault="00AB49F5" w:rsidP="00E31E8A">
      <w:pPr>
        <w:jc w:val="both"/>
      </w:pPr>
      <w:r w:rsidRPr="00E31E8A">
        <w:t xml:space="preserve">Анохина Т.  Педагогическая поддержка как реальность современного образования. - М.: ИПИ РАО, 1998. </w:t>
      </w:r>
    </w:p>
    <w:p w:rsidR="00AB49F5" w:rsidRPr="00E31E8A" w:rsidRDefault="00AB49F5" w:rsidP="00E31E8A">
      <w:pPr>
        <w:jc w:val="both"/>
      </w:pPr>
      <w:r w:rsidRPr="00E31E8A">
        <w:t>Асмолов, А.Г. Ягодин, Г.А. Образование как расширение возможностей развития личности [Текст] / А.Г. Асмолов, Г.А. Ягодин // Вопросы психологии. – 1992. - №1. С.6-13.</w:t>
      </w:r>
    </w:p>
    <w:p w:rsidR="00AB49F5" w:rsidRPr="00E31E8A" w:rsidRDefault="00AB49F5" w:rsidP="00E31E8A">
      <w:pPr>
        <w:jc w:val="both"/>
      </w:pPr>
      <w:r w:rsidRPr="00E31E8A">
        <w:t xml:space="preserve">Благинина Е. Н. Тишина. – М.: «Просвещение», 2004. </w:t>
      </w:r>
    </w:p>
    <w:p w:rsidR="00AB49F5" w:rsidRPr="00E31E8A" w:rsidRDefault="00AB49F5" w:rsidP="00E31E8A">
      <w:pPr>
        <w:jc w:val="both"/>
      </w:pPr>
      <w:r w:rsidRPr="00E31E8A">
        <w:t>Божович, Л.И. Личность и её формирование в детском возрасте [Текст] / Л.И. Божович. – М., 1968.</w:t>
      </w:r>
    </w:p>
    <w:p w:rsidR="00AB49F5" w:rsidRPr="00E31E8A" w:rsidRDefault="00AB49F5" w:rsidP="00E31E8A">
      <w:pPr>
        <w:jc w:val="both"/>
      </w:pPr>
      <w:r w:rsidRPr="00E31E8A">
        <w:t xml:space="preserve">Борисова Е.М., Логинова Г.П. Индивидуальность и профессия. - М.: Знание, 1991. </w:t>
      </w:r>
    </w:p>
    <w:p w:rsidR="00AB49F5" w:rsidRPr="00E31E8A" w:rsidRDefault="00AB49F5" w:rsidP="00E31E8A">
      <w:pPr>
        <w:jc w:val="both"/>
      </w:pPr>
      <w:r w:rsidRPr="00E31E8A">
        <w:t xml:space="preserve">Газман О.С. Педагогическая поддержка детей в образовании. - М.: Инноватор, 1997. </w:t>
      </w:r>
    </w:p>
    <w:p w:rsidR="00AB49F5" w:rsidRPr="00E31E8A" w:rsidRDefault="00AB49F5" w:rsidP="00E31E8A">
      <w:pPr>
        <w:jc w:val="both"/>
      </w:pPr>
      <w:r w:rsidRPr="00E31E8A">
        <w:t>Дмитриев, Ю. Соседи по планете [Текст]  / Ю. Дмитриев. -  СП «Юнисам»,1985.</w:t>
      </w:r>
    </w:p>
    <w:p w:rsidR="00AB49F5" w:rsidRPr="00E31E8A" w:rsidRDefault="00AB49F5" w:rsidP="00E31E8A">
      <w:pPr>
        <w:jc w:val="both"/>
      </w:pPr>
      <w:r w:rsidRPr="00E31E8A">
        <w:t>Журкова,А.Я. Чистякова С.Н. Методика формирования профессионального самоопределения школьников на различных  возрастных этапах [Текс ]: учеб, пособие / А.Я Журкова, С.Н. Чистякова. - Кемерово, 1996.</w:t>
      </w:r>
    </w:p>
    <w:p w:rsidR="00AB49F5" w:rsidRPr="00E31E8A" w:rsidRDefault="00AB49F5" w:rsidP="00E31E8A">
      <w:pPr>
        <w:jc w:val="both"/>
      </w:pPr>
      <w:r w:rsidRPr="00E31E8A">
        <w:t>Загребина, Г.В. Давай устроим праздник [Текст] / Г.В. Загребина. -  Ярославль, 2003.</w:t>
      </w:r>
    </w:p>
    <w:p w:rsidR="00AB49F5" w:rsidRPr="00E31E8A" w:rsidRDefault="00AB49F5" w:rsidP="00E31E8A">
      <w:pPr>
        <w:jc w:val="both"/>
      </w:pPr>
      <w:r w:rsidRPr="00E31E8A">
        <w:t xml:space="preserve">Игумнова, Е. Банкир, фермер иль портной… кто же я буду такой??? [Текст]: учеб. пособие для преподавателей / Е. Игумнова.  -  Новосибирск, 1994 </w:t>
      </w:r>
    </w:p>
    <w:p w:rsidR="00AB49F5" w:rsidRPr="00E31E8A" w:rsidRDefault="00AB49F5" w:rsidP="00E31E8A">
      <w:pPr>
        <w:jc w:val="both"/>
      </w:pPr>
      <w:r w:rsidRPr="00E31E8A">
        <w:t xml:space="preserve"> Климов Е.А. Психология в профессиональном самоопределении. - Ростов-на-Дону: Феникс, 1997. </w:t>
      </w:r>
    </w:p>
    <w:p w:rsidR="00AB49F5" w:rsidRPr="00E31E8A" w:rsidRDefault="00AB49F5" w:rsidP="00E31E8A">
      <w:pPr>
        <w:jc w:val="both"/>
      </w:pPr>
      <w:r w:rsidRPr="00E31E8A">
        <w:t xml:space="preserve"> Климов Е.А. Путь в профессионализм. - М.: Флинта, 2003. </w:t>
      </w:r>
    </w:p>
    <w:p w:rsidR="00AB49F5" w:rsidRPr="00E31E8A" w:rsidRDefault="00AB49F5" w:rsidP="00E31E8A">
      <w:pPr>
        <w:jc w:val="both"/>
      </w:pPr>
      <w:r w:rsidRPr="00E31E8A">
        <w:t xml:space="preserve">Кугач, А.Н. Турыгина, С.В. Школьные праздники, конкурсы, шоу-программы [Текст]: учеб, пособие / А.Н. Кугач,  С.В.Турыгина. -  Ярославль, 2004.  </w:t>
      </w:r>
    </w:p>
    <w:p w:rsidR="00AB49F5" w:rsidRPr="00E31E8A" w:rsidRDefault="00AB49F5" w:rsidP="00E31E8A">
      <w:pPr>
        <w:jc w:val="both"/>
      </w:pPr>
      <w:r w:rsidRPr="00E31E8A">
        <w:t xml:space="preserve"> Образцова, Т.Н. Ролевые игры для детей [Текст] / Т.Н.  Образцова. - М.: ООО “Этрол”, ООО “ИКТЦ “ЛАДА”, 2005.</w:t>
      </w:r>
    </w:p>
    <w:p w:rsidR="00AB49F5" w:rsidRPr="00E31E8A" w:rsidRDefault="00AB49F5" w:rsidP="00E31E8A">
      <w:pPr>
        <w:jc w:val="both"/>
      </w:pPr>
      <w:r w:rsidRPr="00E31E8A">
        <w:t xml:space="preserve">Пряжников Н.С. Профессиональное и личностное самоопределение.  -М.: Изд. «Институт практической психологии»; Воронеж: Изд. НПО «МОДЭК», 1996. </w:t>
      </w:r>
    </w:p>
    <w:p w:rsidR="00AB49F5" w:rsidRPr="00E31E8A" w:rsidRDefault="00AB49F5" w:rsidP="00E31E8A">
      <w:pPr>
        <w:jc w:val="both"/>
      </w:pPr>
      <w:r w:rsidRPr="00E31E8A">
        <w:t xml:space="preserve">Пряжников Н.С. Психологический смысл труда. - М.: Изд. «Институт практической психологии»; Воронеж: Изд. НПО «МОДЭК», 2001. </w:t>
      </w:r>
    </w:p>
    <w:p w:rsidR="00AB49F5" w:rsidRPr="00E31E8A" w:rsidRDefault="00AB49F5" w:rsidP="00E31E8A">
      <w:pPr>
        <w:jc w:val="both"/>
      </w:pPr>
      <w:r w:rsidRPr="00E31E8A">
        <w:t xml:space="preserve"> Федин, С. Игры в пути [Текст]: учеб, пособие / С. Федин. - М.; 2000.</w:t>
      </w:r>
    </w:p>
    <w:p w:rsidR="00AB49F5" w:rsidRPr="00E31E8A" w:rsidRDefault="00AB49F5" w:rsidP="00E31E8A">
      <w:pPr>
        <w:jc w:val="both"/>
      </w:pPr>
      <w:r w:rsidRPr="00E31E8A">
        <w:t xml:space="preserve"> Формирование социально активной личности в младшем школьном возрасте [Текст] / сост. А. Дмитриева, А. Попова. – М.: Прометей, 1993</w:t>
      </w:r>
    </w:p>
    <w:p w:rsidR="00AB49F5" w:rsidRPr="00E31E8A" w:rsidRDefault="00AB49F5" w:rsidP="00E31E8A">
      <w:pPr>
        <w:jc w:val="both"/>
      </w:pPr>
      <w:r w:rsidRPr="00E31E8A">
        <w:t xml:space="preserve">Энциклопедия «Мир профессий».   – М.: Изд. «Знание», 2005. Энциклопедия «Я познаю мир».  – М.: Изд. Дрофа, 2007. </w:t>
      </w:r>
    </w:p>
    <w:p w:rsidR="00AB49F5" w:rsidRPr="00E31E8A" w:rsidRDefault="00AB49F5" w:rsidP="00E31E8A">
      <w:pPr>
        <w:jc w:val="both"/>
      </w:pPr>
      <w:r w:rsidRPr="00E31E8A">
        <w:t xml:space="preserve"> Яровая, Л. Н., Жиренко, О.Е. Внеклассные мероприятия,  2 класс [Текст]: учеб, пособие /  Л. Н.  Яровая, О.Е. Жиренко. -  М: «Вако», 2004</w:t>
      </w:r>
    </w:p>
    <w:p w:rsidR="00AB49F5" w:rsidRPr="00E31E8A" w:rsidRDefault="00AB49F5" w:rsidP="00E31E8A">
      <w:pPr>
        <w:jc w:val="both"/>
      </w:pPr>
    </w:p>
    <w:p w:rsidR="00AB49F5" w:rsidRPr="002F79E1" w:rsidRDefault="00AB49F5" w:rsidP="00E31E8A">
      <w:pPr>
        <w:spacing w:before="100" w:beforeAutospacing="1" w:after="100" w:afterAutospacing="1" w:line="360" w:lineRule="auto"/>
        <w:ind w:left="720"/>
        <w:jc w:val="both"/>
        <w:rPr>
          <w:sz w:val="28"/>
          <w:szCs w:val="28"/>
        </w:rPr>
      </w:pPr>
    </w:p>
    <w:p w:rsidR="00AB49F5" w:rsidRPr="002F79E1" w:rsidRDefault="00AB49F5" w:rsidP="00E31E8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AB49F5" w:rsidRPr="002F79E1" w:rsidRDefault="00AB49F5" w:rsidP="00E31E8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2F79E1">
        <w:rPr>
          <w:sz w:val="28"/>
          <w:szCs w:val="28"/>
        </w:rPr>
        <w:tab/>
      </w:r>
    </w:p>
    <w:p w:rsidR="00AB49F5" w:rsidRDefault="00AB49F5" w:rsidP="00E31E8A">
      <w:pPr>
        <w:jc w:val="center"/>
        <w:rPr>
          <w:b/>
          <w:sz w:val="28"/>
          <w:szCs w:val="28"/>
        </w:rPr>
      </w:pPr>
    </w:p>
    <w:p w:rsidR="00AB49F5" w:rsidRDefault="00AB49F5" w:rsidP="00E31E8A">
      <w:pPr>
        <w:jc w:val="center"/>
        <w:rPr>
          <w:b/>
          <w:sz w:val="28"/>
          <w:szCs w:val="28"/>
        </w:rPr>
      </w:pPr>
    </w:p>
    <w:p w:rsidR="00AB49F5" w:rsidRDefault="00AB49F5" w:rsidP="00E31E8A">
      <w:pPr>
        <w:jc w:val="center"/>
        <w:rPr>
          <w:b/>
          <w:sz w:val="28"/>
          <w:szCs w:val="28"/>
        </w:rPr>
      </w:pPr>
    </w:p>
    <w:p w:rsidR="00AB49F5" w:rsidRDefault="00AB49F5" w:rsidP="00E31E8A">
      <w:pPr>
        <w:jc w:val="center"/>
        <w:rPr>
          <w:b/>
          <w:sz w:val="28"/>
          <w:szCs w:val="28"/>
        </w:rPr>
      </w:pPr>
    </w:p>
    <w:p w:rsidR="00B62C6A" w:rsidRDefault="00B62C6A" w:rsidP="00E31E8A">
      <w:pPr>
        <w:jc w:val="center"/>
        <w:rPr>
          <w:b/>
          <w:sz w:val="28"/>
          <w:szCs w:val="28"/>
        </w:rPr>
      </w:pPr>
    </w:p>
    <w:p w:rsidR="00AB49F5" w:rsidRDefault="00AB49F5" w:rsidP="00E31E8A">
      <w:pPr>
        <w:jc w:val="center"/>
        <w:rPr>
          <w:b/>
          <w:sz w:val="28"/>
          <w:szCs w:val="28"/>
        </w:rPr>
      </w:pPr>
    </w:p>
    <w:sectPr w:rsidR="00AB49F5" w:rsidSect="00344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74D" w:rsidRDefault="0054674D" w:rsidP="000B03C5">
      <w:r>
        <w:separator/>
      </w:r>
    </w:p>
  </w:endnote>
  <w:endnote w:type="continuationSeparator" w:id="1">
    <w:p w:rsidR="0054674D" w:rsidRDefault="0054674D" w:rsidP="000B0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9F5" w:rsidRDefault="00AB49F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74D" w:rsidRDefault="0054674D" w:rsidP="000B03C5">
      <w:r>
        <w:separator/>
      </w:r>
    </w:p>
  </w:footnote>
  <w:footnote w:type="continuationSeparator" w:id="1">
    <w:p w:rsidR="0054674D" w:rsidRDefault="0054674D" w:rsidP="000B03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1"/>
    <w:lvl w:ilvl="0">
      <w:start w:val="1"/>
      <w:numFmt w:val="bullet"/>
      <w:lvlText w:val=""/>
      <w:lvlJc w:val="left"/>
      <w:pPr>
        <w:tabs>
          <w:tab w:val="num" w:pos="-1135"/>
        </w:tabs>
        <w:ind w:left="360" w:hanging="360"/>
      </w:pPr>
      <w:rPr>
        <w:rFonts w:ascii="Wingdings" w:hAnsi="Wingdings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7B4367A"/>
    <w:multiLevelType w:val="hybridMultilevel"/>
    <w:tmpl w:val="53240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E346D6"/>
    <w:multiLevelType w:val="hybridMultilevel"/>
    <w:tmpl w:val="A080D5F2"/>
    <w:lvl w:ilvl="0" w:tplc="255CA14E">
      <w:start w:val="1"/>
      <w:numFmt w:val="bullet"/>
      <w:lvlText w:val=""/>
      <w:lvlJc w:val="left"/>
      <w:pPr>
        <w:tabs>
          <w:tab w:val="num" w:pos="928"/>
        </w:tabs>
        <w:ind w:left="928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5">
    <w:nsid w:val="25BF456D"/>
    <w:multiLevelType w:val="hybridMultilevel"/>
    <w:tmpl w:val="6D863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1E486B"/>
    <w:multiLevelType w:val="multilevel"/>
    <w:tmpl w:val="E4B4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D36FC0"/>
    <w:multiLevelType w:val="hybridMultilevel"/>
    <w:tmpl w:val="C2B2D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5B2787"/>
    <w:multiLevelType w:val="hybridMultilevel"/>
    <w:tmpl w:val="6638E08C"/>
    <w:lvl w:ilvl="0" w:tplc="0419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9">
    <w:nsid w:val="3BD04A37"/>
    <w:multiLevelType w:val="multilevel"/>
    <w:tmpl w:val="A71C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386D69"/>
    <w:multiLevelType w:val="multilevel"/>
    <w:tmpl w:val="23CC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04134DB"/>
    <w:multiLevelType w:val="hybridMultilevel"/>
    <w:tmpl w:val="EDC8D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3E5CC0"/>
    <w:multiLevelType w:val="multilevel"/>
    <w:tmpl w:val="0EB45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14">
    <w:nsid w:val="54B9171C"/>
    <w:multiLevelType w:val="hybridMultilevel"/>
    <w:tmpl w:val="68A04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93051A"/>
    <w:multiLevelType w:val="hybridMultilevel"/>
    <w:tmpl w:val="B24EDBA2"/>
    <w:lvl w:ilvl="0" w:tplc="DE2E06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C5D1A53"/>
    <w:multiLevelType w:val="multilevel"/>
    <w:tmpl w:val="490E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7C7CCB"/>
    <w:multiLevelType w:val="hybridMultilevel"/>
    <w:tmpl w:val="803CE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4C253B"/>
    <w:multiLevelType w:val="hybridMultilevel"/>
    <w:tmpl w:val="F398B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7"/>
  </w:num>
  <w:num w:numId="5">
    <w:abstractNumId w:val="14"/>
  </w:num>
  <w:num w:numId="6">
    <w:abstractNumId w:val="18"/>
  </w:num>
  <w:num w:numId="7">
    <w:abstractNumId w:val="12"/>
  </w:num>
  <w:num w:numId="8">
    <w:abstractNumId w:val="10"/>
  </w:num>
  <w:num w:numId="9">
    <w:abstractNumId w:val="4"/>
  </w:num>
  <w:num w:numId="10">
    <w:abstractNumId w:val="11"/>
  </w:num>
  <w:num w:numId="11">
    <w:abstractNumId w:val="16"/>
  </w:num>
  <w:num w:numId="12">
    <w:abstractNumId w:val="6"/>
  </w:num>
  <w:num w:numId="13">
    <w:abstractNumId w:val="0"/>
  </w:num>
  <w:num w:numId="14">
    <w:abstractNumId w:val="13"/>
  </w:num>
  <w:num w:numId="15">
    <w:abstractNumId w:val="15"/>
  </w:num>
  <w:num w:numId="16">
    <w:abstractNumId w:val="8"/>
  </w:num>
  <w:num w:numId="17">
    <w:abstractNumId w:val="9"/>
  </w:num>
  <w:num w:numId="18">
    <w:abstractNumId w:val="1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E8A"/>
    <w:rsid w:val="000A3596"/>
    <w:rsid w:val="000B03C5"/>
    <w:rsid w:val="000C62CF"/>
    <w:rsid w:val="001114D1"/>
    <w:rsid w:val="001121F5"/>
    <w:rsid w:val="001325EC"/>
    <w:rsid w:val="0014055C"/>
    <w:rsid w:val="001645D2"/>
    <w:rsid w:val="00185708"/>
    <w:rsid w:val="001A1533"/>
    <w:rsid w:val="001A1E2E"/>
    <w:rsid w:val="001C1739"/>
    <w:rsid w:val="001C2B5B"/>
    <w:rsid w:val="001F3B48"/>
    <w:rsid w:val="002071CB"/>
    <w:rsid w:val="002201A0"/>
    <w:rsid w:val="00255442"/>
    <w:rsid w:val="00291C71"/>
    <w:rsid w:val="002F79E1"/>
    <w:rsid w:val="003126A1"/>
    <w:rsid w:val="00313D3B"/>
    <w:rsid w:val="00326428"/>
    <w:rsid w:val="00330FB2"/>
    <w:rsid w:val="00331078"/>
    <w:rsid w:val="00333882"/>
    <w:rsid w:val="003440C4"/>
    <w:rsid w:val="003C494A"/>
    <w:rsid w:val="003D3E3F"/>
    <w:rsid w:val="004150E1"/>
    <w:rsid w:val="004C78D4"/>
    <w:rsid w:val="004D2061"/>
    <w:rsid w:val="004E55DA"/>
    <w:rsid w:val="00510A98"/>
    <w:rsid w:val="00522B66"/>
    <w:rsid w:val="0054674D"/>
    <w:rsid w:val="005603D3"/>
    <w:rsid w:val="00573D0E"/>
    <w:rsid w:val="0058723F"/>
    <w:rsid w:val="005B76DC"/>
    <w:rsid w:val="005E456A"/>
    <w:rsid w:val="00602BA3"/>
    <w:rsid w:val="00607381"/>
    <w:rsid w:val="00616715"/>
    <w:rsid w:val="00626F93"/>
    <w:rsid w:val="00670EB4"/>
    <w:rsid w:val="00674CE2"/>
    <w:rsid w:val="006D1A01"/>
    <w:rsid w:val="00714078"/>
    <w:rsid w:val="00724B67"/>
    <w:rsid w:val="00736BCD"/>
    <w:rsid w:val="0076448F"/>
    <w:rsid w:val="00793D3D"/>
    <w:rsid w:val="008444E9"/>
    <w:rsid w:val="00857519"/>
    <w:rsid w:val="0086170F"/>
    <w:rsid w:val="0088594D"/>
    <w:rsid w:val="008C543F"/>
    <w:rsid w:val="00911E9A"/>
    <w:rsid w:val="00975B6A"/>
    <w:rsid w:val="009A288C"/>
    <w:rsid w:val="009A61B3"/>
    <w:rsid w:val="009C3025"/>
    <w:rsid w:val="00A15E56"/>
    <w:rsid w:val="00A32F60"/>
    <w:rsid w:val="00AB49F5"/>
    <w:rsid w:val="00AF5FA1"/>
    <w:rsid w:val="00B2550C"/>
    <w:rsid w:val="00B305C3"/>
    <w:rsid w:val="00B368A6"/>
    <w:rsid w:val="00B41E37"/>
    <w:rsid w:val="00B62C6A"/>
    <w:rsid w:val="00B9079B"/>
    <w:rsid w:val="00BA7CF0"/>
    <w:rsid w:val="00BC1242"/>
    <w:rsid w:val="00BE58DE"/>
    <w:rsid w:val="00C02155"/>
    <w:rsid w:val="00C325AB"/>
    <w:rsid w:val="00CA0F21"/>
    <w:rsid w:val="00D24660"/>
    <w:rsid w:val="00D317A2"/>
    <w:rsid w:val="00D5771C"/>
    <w:rsid w:val="00D634BD"/>
    <w:rsid w:val="00D639BD"/>
    <w:rsid w:val="00D8733D"/>
    <w:rsid w:val="00DB6A5E"/>
    <w:rsid w:val="00E27EC0"/>
    <w:rsid w:val="00E31E8A"/>
    <w:rsid w:val="00E746F6"/>
    <w:rsid w:val="00E87D07"/>
    <w:rsid w:val="00EA1BC0"/>
    <w:rsid w:val="00EE102E"/>
    <w:rsid w:val="00F37612"/>
    <w:rsid w:val="00F4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8A"/>
    <w:rPr>
      <w:rFonts w:ascii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E31E8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E31E8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31E8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E31E8A"/>
    <w:rPr>
      <w:rFonts w:ascii="Cambria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E31E8A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99"/>
    <w:qFormat/>
    <w:rsid w:val="00E31E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No Spacing"/>
    <w:uiPriority w:val="99"/>
    <w:qFormat/>
    <w:rsid w:val="00E31E8A"/>
    <w:pPr>
      <w:suppressAutoHyphens/>
    </w:pPr>
    <w:rPr>
      <w:rFonts w:cs="Calibri"/>
      <w:sz w:val="22"/>
      <w:szCs w:val="22"/>
      <w:lang w:eastAsia="ar-SA"/>
    </w:rPr>
  </w:style>
  <w:style w:type="character" w:customStyle="1" w:styleId="Zag11">
    <w:name w:val="Zag_11"/>
    <w:uiPriority w:val="99"/>
    <w:rsid w:val="00E31E8A"/>
  </w:style>
  <w:style w:type="paragraph" w:customStyle="1" w:styleId="1">
    <w:name w:val="Без интервала1"/>
    <w:basedOn w:val="a"/>
    <w:link w:val="NoSpacingChar"/>
    <w:uiPriority w:val="99"/>
    <w:rsid w:val="00E31E8A"/>
    <w:pPr>
      <w:jc w:val="both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NoSpacingChar">
    <w:name w:val="No Spacing Char"/>
    <w:link w:val="1"/>
    <w:uiPriority w:val="99"/>
    <w:locked/>
    <w:rsid w:val="00E31E8A"/>
    <w:rPr>
      <w:rFonts w:ascii="Calibri" w:hAnsi="Calibri" w:cs="Calibri"/>
      <w:sz w:val="20"/>
      <w:szCs w:val="20"/>
      <w:lang w:val="en-US"/>
    </w:rPr>
  </w:style>
  <w:style w:type="character" w:styleId="a6">
    <w:name w:val="Emphasis"/>
    <w:uiPriority w:val="99"/>
    <w:qFormat/>
    <w:rsid w:val="00E31E8A"/>
    <w:rPr>
      <w:rFonts w:cs="Times New Roman"/>
      <w:i/>
      <w:iCs/>
    </w:rPr>
  </w:style>
  <w:style w:type="paragraph" w:customStyle="1" w:styleId="10">
    <w:name w:val="Заголовок1"/>
    <w:basedOn w:val="a"/>
    <w:next w:val="a7"/>
    <w:uiPriority w:val="99"/>
    <w:rsid w:val="00E31E8A"/>
    <w:pPr>
      <w:keepNext/>
      <w:widowControl w:val="0"/>
      <w:suppressAutoHyphens/>
      <w:spacing w:before="240" w:after="120"/>
    </w:pPr>
    <w:rPr>
      <w:rFonts w:ascii="Arial" w:eastAsia="SimSun" w:hAnsi="Arial" w:cs="Arial"/>
      <w:kern w:val="1"/>
      <w:sz w:val="28"/>
      <w:szCs w:val="28"/>
      <w:lang w:eastAsia="hi-IN" w:bidi="hi-IN"/>
    </w:rPr>
  </w:style>
  <w:style w:type="paragraph" w:styleId="a7">
    <w:name w:val="Body Text"/>
    <w:basedOn w:val="a"/>
    <w:link w:val="a8"/>
    <w:uiPriority w:val="99"/>
    <w:rsid w:val="00E31E8A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E31E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E31E8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99"/>
    <w:qFormat/>
    <w:rsid w:val="00E31E8A"/>
    <w:rPr>
      <w:rFonts w:cs="Times New Roman"/>
      <w:b/>
      <w:bCs/>
    </w:rPr>
  </w:style>
  <w:style w:type="paragraph" w:styleId="ab">
    <w:name w:val="footer"/>
    <w:basedOn w:val="a"/>
    <w:link w:val="ac"/>
    <w:uiPriority w:val="99"/>
    <w:rsid w:val="00E31E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E31E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uiPriority w:val="99"/>
    <w:rsid w:val="00E31E8A"/>
    <w:rPr>
      <w:rFonts w:cs="Times New Roman"/>
    </w:rPr>
  </w:style>
  <w:style w:type="character" w:styleId="ae">
    <w:name w:val="Hyperlink"/>
    <w:uiPriority w:val="99"/>
    <w:rsid w:val="00E31E8A"/>
    <w:rPr>
      <w:rFonts w:cs="Times New Roman"/>
      <w:color w:val="0000FF"/>
      <w:u w:val="single"/>
    </w:rPr>
  </w:style>
  <w:style w:type="character" w:customStyle="1" w:styleId="mw-headline">
    <w:name w:val="mw-headline"/>
    <w:uiPriority w:val="99"/>
    <w:rsid w:val="00E31E8A"/>
    <w:rPr>
      <w:rFonts w:cs="Times New Roman"/>
    </w:rPr>
  </w:style>
  <w:style w:type="character" w:customStyle="1" w:styleId="c4">
    <w:name w:val="c4"/>
    <w:uiPriority w:val="99"/>
    <w:rsid w:val="00E31E8A"/>
    <w:rPr>
      <w:rFonts w:cs="Times New Roman"/>
    </w:rPr>
  </w:style>
  <w:style w:type="character" w:customStyle="1" w:styleId="c2">
    <w:name w:val="c2"/>
    <w:uiPriority w:val="99"/>
    <w:rsid w:val="00E31E8A"/>
    <w:rPr>
      <w:rFonts w:cs="Times New Roman"/>
    </w:rPr>
  </w:style>
  <w:style w:type="paragraph" w:customStyle="1" w:styleId="c1">
    <w:name w:val="c1"/>
    <w:basedOn w:val="a"/>
    <w:uiPriority w:val="99"/>
    <w:rsid w:val="00E31E8A"/>
    <w:pPr>
      <w:spacing w:before="90" w:after="90"/>
    </w:pPr>
    <w:rPr>
      <w:rFonts w:eastAsia="Times New Roman"/>
    </w:rPr>
  </w:style>
  <w:style w:type="character" w:customStyle="1" w:styleId="b-serp-itemtextpassage1">
    <w:name w:val="b-serp-item__text_passage1"/>
    <w:uiPriority w:val="99"/>
    <w:rsid w:val="00E31E8A"/>
    <w:rPr>
      <w:rFonts w:cs="Times New Roman"/>
      <w:b/>
      <w:bCs/>
      <w:color w:val="888888"/>
    </w:rPr>
  </w:style>
  <w:style w:type="paragraph" w:styleId="af">
    <w:name w:val="header"/>
    <w:basedOn w:val="a"/>
    <w:link w:val="af0"/>
    <w:uiPriority w:val="99"/>
    <w:rsid w:val="00E31E8A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f0">
    <w:name w:val="Верхний колонтитул Знак"/>
    <w:link w:val="af"/>
    <w:uiPriority w:val="99"/>
    <w:locked/>
    <w:rsid w:val="00E31E8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E31E8A"/>
    <w:rPr>
      <w:rFonts w:cs="Times New Roman"/>
    </w:rPr>
  </w:style>
  <w:style w:type="character" w:customStyle="1" w:styleId="textsmall">
    <w:name w:val="textsmall"/>
    <w:uiPriority w:val="99"/>
    <w:rsid w:val="00E31E8A"/>
    <w:rPr>
      <w:rFonts w:cs="Times New Roman"/>
    </w:rPr>
  </w:style>
  <w:style w:type="paragraph" w:customStyle="1" w:styleId="c12">
    <w:name w:val="c12"/>
    <w:basedOn w:val="a"/>
    <w:uiPriority w:val="99"/>
    <w:rsid w:val="000A3596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uiPriority w:val="99"/>
    <w:rsid w:val="000A3596"/>
    <w:rPr>
      <w:rFonts w:cs="Times New Roman"/>
    </w:rPr>
  </w:style>
  <w:style w:type="paragraph" w:customStyle="1" w:styleId="af1">
    <w:name w:val="Содержимое таблицы"/>
    <w:basedOn w:val="a"/>
    <w:uiPriority w:val="99"/>
    <w:rsid w:val="00330FB2"/>
    <w:pPr>
      <w:suppressLineNumbers/>
      <w:suppressAutoHyphens/>
    </w:pPr>
    <w:rPr>
      <w:rFonts w:eastAsia="Times New Roman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33107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31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4%D0%B8%D0%B7%D0%B0%D0%B9%D0%BD%D0%B5%D1%80" TargetMode="External"/><Relationship Id="rId13" Type="http://schemas.openxmlformats.org/officeDocument/2006/relationships/hyperlink" Target="http://ru.wikipedia.org/wiki/%D0%A0%D0%B5%D0%B6%D0%B8%D1%81%D1%81%D1%91%D1%80" TargetMode="External"/><Relationship Id="rId18" Type="http://schemas.openxmlformats.org/officeDocument/2006/relationships/hyperlink" Target="http://ru.wikipedia.org/wiki/%D0%94%D0%B8%D1%80%D0%B8%D0%B6%D1%91%D1%80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://ru.wikipedia.org/wiki/%D0%9F%D0%BE%D1%8D%D1%82" TargetMode="External"/><Relationship Id="rId17" Type="http://schemas.openxmlformats.org/officeDocument/2006/relationships/hyperlink" Target="http://ru.wikipedia.org/wiki/%D0%9F%D0%B0%D1%80%D0%B8%D0%BA%D0%BC%D0%B0%D1%85%D0%B5%D1%80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1%D0%BA%D1%83%D0%BB%D1%8C%D0%BF%D1%82%D0%BE%D1%80" TargetMode="External"/><Relationship Id="rId20" Type="http://schemas.openxmlformats.org/officeDocument/2006/relationships/hyperlink" Target="http://ru.wikipedia.org/wiki/%D0%A0%D0%B5%D0%B6%D0%B8%D1%81%D1%81%D1%91%D1%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4%D0%B8%D1%80%D0%B8%D0%B6%D1%91%D1%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94%D0%B8%D0%B7%D0%B0%D0%B9%D0%BD%D0%B5%D1%8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u.wikipedia.org/wiki/%D0%9F%D0%B0%D1%80%D0%B8%D0%BA%D0%BC%D0%B0%D1%85%D0%B5%D1%80" TargetMode="External"/><Relationship Id="rId19" Type="http://schemas.openxmlformats.org/officeDocument/2006/relationships/hyperlink" Target="http://ru.wikipedia.org/wiki/%D0%9F%D0%BE%D1%8D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1%D0%BA%D1%83%D0%BB%D1%8C%D0%BF%D1%82%D0%BE%D1%80" TargetMode="External"/><Relationship Id="rId14" Type="http://schemas.openxmlformats.org/officeDocument/2006/relationships/hyperlink" Target="http://ru.wikipedia.org/wiki/%D0%94%D0%B8%D0%B7%D0%B0%D0%B9%D0%BD%D0%B5%D1%8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4785</Words>
  <Characters>27276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10</cp:revision>
  <cp:lastPrinted>2010-02-09T20:09:00Z</cp:lastPrinted>
  <dcterms:created xsi:type="dcterms:W3CDTF">2023-09-02T11:49:00Z</dcterms:created>
  <dcterms:modified xsi:type="dcterms:W3CDTF">2023-11-08T13:58:00Z</dcterms:modified>
</cp:coreProperties>
</file>